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55FEE" w14:textId="77777777" w:rsidR="00341C2C" w:rsidRDefault="00341C2C" w:rsidP="00DC7B86">
      <w:pPr>
        <w:pStyle w:val="Titolo6"/>
      </w:pPr>
    </w:p>
    <w:p w14:paraId="575D5040" w14:textId="77777777" w:rsidR="000A5F65" w:rsidRPr="000A5F65" w:rsidRDefault="000A5F65" w:rsidP="000A5F65">
      <w:pPr>
        <w:widowControl w:val="0"/>
        <w:jc w:val="right"/>
        <w:rPr>
          <w:rFonts w:ascii="Verdana" w:hAnsi="Verdana"/>
          <w:b/>
        </w:rPr>
      </w:pPr>
      <w:r w:rsidRPr="000A5F65">
        <w:rPr>
          <w:rFonts w:ascii="Verdana" w:hAnsi="Verdana"/>
          <w:b/>
        </w:rPr>
        <w:t xml:space="preserve">ALLEGATO </w:t>
      </w:r>
      <w:r>
        <w:rPr>
          <w:rFonts w:ascii="Verdana" w:hAnsi="Verdana"/>
          <w:b/>
        </w:rPr>
        <w:t>1</w:t>
      </w:r>
    </w:p>
    <w:p w14:paraId="3CF87702" w14:textId="77777777" w:rsidR="00562DBA" w:rsidRDefault="00562DBA">
      <w:pPr>
        <w:ind w:left="2836" w:firstLine="709"/>
        <w:jc w:val="both"/>
        <w:rPr>
          <w:rFonts w:ascii="Verdana" w:hAnsi="Verdana" w:cs="Verdana"/>
          <w:b/>
          <w:u w:val="single"/>
        </w:rPr>
      </w:pPr>
    </w:p>
    <w:p w14:paraId="650FC83F" w14:textId="2D2AD4D4" w:rsidR="00583F56" w:rsidRDefault="00DA177C" w:rsidP="00254BFD">
      <w:pPr>
        <w:jc w:val="center"/>
        <w:rPr>
          <w:rFonts w:ascii="Verdana" w:hAnsi="Verdana" w:cs="Verdana"/>
          <w:b/>
          <w:caps/>
          <w:u w:val="single"/>
        </w:rPr>
      </w:pPr>
      <w:r w:rsidRPr="000A5F65">
        <w:rPr>
          <w:rFonts w:ascii="Verdana" w:hAnsi="Verdana" w:cs="Verdana"/>
          <w:b/>
          <w:caps/>
          <w:u w:val="single"/>
        </w:rPr>
        <w:t xml:space="preserve">AVVISO </w:t>
      </w:r>
      <w:r w:rsidR="0053727F" w:rsidRPr="000A5F65">
        <w:rPr>
          <w:rFonts w:ascii="Verdana" w:hAnsi="Verdana" w:cs="Verdana"/>
          <w:b/>
          <w:caps/>
          <w:u w:val="single"/>
        </w:rPr>
        <w:t xml:space="preserve">PUBBLICO </w:t>
      </w:r>
      <w:r w:rsidRPr="000A5F65">
        <w:rPr>
          <w:rFonts w:ascii="Verdana" w:hAnsi="Verdana" w:cs="Verdana"/>
          <w:b/>
          <w:caps/>
          <w:u w:val="single"/>
        </w:rPr>
        <w:t>PER IL CONFERIMENTO DELL’INCARICO A TEMPO DETERMINATO DI DIRETTORE DEL DISTRETTO SOCIOSANITARIO GEMONESE, VAL CANALE, CANAL DEL FERRO</w:t>
      </w:r>
    </w:p>
    <w:p w14:paraId="5F338FF9" w14:textId="655D58F6" w:rsidR="000A5F65" w:rsidRPr="000A5F65" w:rsidRDefault="000A5F65" w:rsidP="00254BFD">
      <w:pPr>
        <w:jc w:val="center"/>
        <w:rPr>
          <w:rFonts w:ascii="Verdana" w:hAnsi="Verdana" w:cs="Verdana"/>
          <w:b/>
          <w:caps/>
          <w:u w:val="single"/>
        </w:rPr>
      </w:pPr>
      <w:r>
        <w:rPr>
          <w:rFonts w:ascii="Verdana" w:hAnsi="Verdana" w:cs="Verdana"/>
          <w:b/>
          <w:caps/>
          <w:u w:val="single"/>
        </w:rPr>
        <w:t>ISTANZA DI PARTECIPAZIONE</w:t>
      </w:r>
    </w:p>
    <w:p w14:paraId="759B8251" w14:textId="77777777" w:rsidR="000A5F65" w:rsidRPr="000A5F65" w:rsidRDefault="000A5F65" w:rsidP="000A5F65">
      <w:pPr>
        <w:widowControl w:val="0"/>
        <w:ind w:left="284"/>
        <w:jc w:val="right"/>
        <w:rPr>
          <w:rFonts w:ascii="Verdana" w:hAnsi="Verdana"/>
          <w:b/>
        </w:rPr>
      </w:pPr>
    </w:p>
    <w:p w14:paraId="69E35516" w14:textId="77777777" w:rsidR="000A5F65" w:rsidRPr="000A5F65" w:rsidRDefault="000A5F65" w:rsidP="000A5F65">
      <w:pPr>
        <w:widowControl w:val="0"/>
        <w:jc w:val="right"/>
        <w:rPr>
          <w:rFonts w:ascii="Verdana" w:hAnsi="Verdana"/>
          <w:b/>
        </w:rPr>
      </w:pPr>
      <w:r w:rsidRPr="000A5F65">
        <w:rPr>
          <w:rFonts w:ascii="Verdana" w:hAnsi="Verdana"/>
          <w:b/>
        </w:rPr>
        <w:t>Al DIRETTORE GENERALE</w:t>
      </w:r>
    </w:p>
    <w:p w14:paraId="514409FA" w14:textId="77777777" w:rsidR="000A5F65" w:rsidRPr="000A5F65" w:rsidRDefault="000A5F65" w:rsidP="000A5F65">
      <w:pPr>
        <w:widowControl w:val="0"/>
        <w:jc w:val="right"/>
        <w:rPr>
          <w:rFonts w:ascii="Verdana" w:hAnsi="Verdana"/>
          <w:b/>
        </w:rPr>
      </w:pPr>
      <w:r w:rsidRPr="000A5F65">
        <w:rPr>
          <w:rFonts w:ascii="Verdana" w:hAnsi="Verdana"/>
          <w:b/>
        </w:rPr>
        <w:t>Via Pozzuolo n. 330</w:t>
      </w:r>
    </w:p>
    <w:p w14:paraId="3A3FA59F" w14:textId="77777777" w:rsidR="000A5F65" w:rsidRPr="000A5F65" w:rsidRDefault="000A5F65" w:rsidP="000A5F65">
      <w:pPr>
        <w:widowControl w:val="0"/>
        <w:jc w:val="right"/>
        <w:rPr>
          <w:rFonts w:ascii="Verdana" w:hAnsi="Verdana"/>
          <w:b/>
        </w:rPr>
      </w:pPr>
      <w:r w:rsidRPr="000A5F65">
        <w:rPr>
          <w:rFonts w:ascii="Verdana" w:hAnsi="Verdana"/>
          <w:b/>
        </w:rPr>
        <w:t>33100 UDINE</w:t>
      </w:r>
    </w:p>
    <w:p w14:paraId="36C18A85" w14:textId="77777777" w:rsidR="000A5F65" w:rsidRPr="000A5F65" w:rsidRDefault="000A5F65" w:rsidP="000A5F65">
      <w:pPr>
        <w:jc w:val="both"/>
        <w:rPr>
          <w:rFonts w:ascii="Verdana" w:hAnsi="Verdana"/>
          <w:b/>
        </w:rPr>
      </w:pPr>
    </w:p>
    <w:p w14:paraId="39EBEE47" w14:textId="77777777" w:rsidR="000A5F65" w:rsidRPr="000A5F65" w:rsidRDefault="000A5F65" w:rsidP="000A5F65">
      <w:pPr>
        <w:jc w:val="both"/>
        <w:rPr>
          <w:rFonts w:ascii="Verdana" w:hAnsi="Verdana"/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276"/>
        <w:gridCol w:w="3261"/>
        <w:gridCol w:w="850"/>
        <w:gridCol w:w="2136"/>
      </w:tblGrid>
      <w:tr w:rsidR="000A5F65" w:rsidRPr="000A5F65" w14:paraId="03EAE176" w14:textId="77777777" w:rsidTr="002A7E3B">
        <w:trPr>
          <w:trHeight w:val="49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0EB17" w14:textId="77777777" w:rsidR="000A5F65" w:rsidRPr="000A5F65" w:rsidRDefault="000A5F65" w:rsidP="002A7E3B">
            <w:pPr>
              <w:tabs>
                <w:tab w:val="left" w:pos="709"/>
              </w:tabs>
              <w:spacing w:line="300" w:lineRule="atLeast"/>
              <w:ind w:right="6"/>
              <w:jc w:val="both"/>
              <w:rPr>
                <w:rFonts w:ascii="Verdana" w:hAnsi="Verdana"/>
              </w:rPr>
            </w:pPr>
            <w:r w:rsidRPr="000A5F65">
              <w:rPr>
                <w:rFonts w:ascii="Verdana" w:hAnsi="Verdana"/>
              </w:rPr>
              <w:t>Il/LA SOTTOSCRITTO/A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E839F" w14:textId="77777777" w:rsidR="000A5F65" w:rsidRDefault="000A5F65" w:rsidP="002A7E3B">
            <w:pPr>
              <w:tabs>
                <w:tab w:val="left" w:pos="2481"/>
              </w:tabs>
              <w:spacing w:line="300" w:lineRule="atLeast"/>
              <w:ind w:right="6"/>
              <w:jc w:val="both"/>
              <w:rPr>
                <w:rFonts w:ascii="Verdana" w:hAnsi="Verdana"/>
              </w:rPr>
            </w:pPr>
          </w:p>
          <w:p w14:paraId="28E7AE45" w14:textId="492ACC5A" w:rsidR="000A5F65" w:rsidRPr="000A5F65" w:rsidRDefault="000A5F65" w:rsidP="002A7E3B">
            <w:pPr>
              <w:tabs>
                <w:tab w:val="left" w:pos="2481"/>
              </w:tabs>
              <w:spacing w:line="300" w:lineRule="atLeast"/>
              <w:ind w:right="6"/>
              <w:jc w:val="both"/>
              <w:rPr>
                <w:rFonts w:ascii="Verdana" w:hAnsi="Verdana"/>
              </w:rPr>
            </w:pPr>
            <w:r w:rsidRPr="000A5F65">
              <w:rPr>
                <w:rFonts w:ascii="Verdana" w:hAnsi="Verdana"/>
              </w:rPr>
              <w:t xml:space="preserve">COGNOME </w:t>
            </w: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B154988" w14:textId="77777777" w:rsidR="000A5F65" w:rsidRPr="000A5F65" w:rsidRDefault="000A5F65" w:rsidP="002A7E3B">
            <w:pPr>
              <w:tabs>
                <w:tab w:val="left" w:pos="709"/>
              </w:tabs>
              <w:snapToGrid w:val="0"/>
              <w:spacing w:line="300" w:lineRule="atLeast"/>
              <w:ind w:right="6"/>
              <w:jc w:val="both"/>
              <w:rPr>
                <w:rFonts w:ascii="Verdana" w:hAnsi="Verdana"/>
              </w:rPr>
            </w:pPr>
          </w:p>
          <w:p w14:paraId="5AB2D6A6" w14:textId="77777777" w:rsidR="000A5F65" w:rsidRPr="000A5F65" w:rsidRDefault="000A5F65" w:rsidP="002A7E3B">
            <w:pPr>
              <w:tabs>
                <w:tab w:val="left" w:pos="709"/>
              </w:tabs>
              <w:spacing w:line="300" w:lineRule="atLeast"/>
              <w:ind w:right="6"/>
              <w:jc w:val="both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8EE84" w14:textId="77777777" w:rsidR="000A5F65" w:rsidRDefault="000A5F65" w:rsidP="002A7E3B">
            <w:pPr>
              <w:tabs>
                <w:tab w:val="left" w:pos="709"/>
              </w:tabs>
              <w:spacing w:line="300" w:lineRule="atLeast"/>
              <w:ind w:right="6"/>
              <w:jc w:val="both"/>
              <w:rPr>
                <w:rFonts w:ascii="Verdana" w:hAnsi="Verdana"/>
              </w:rPr>
            </w:pPr>
          </w:p>
          <w:p w14:paraId="19E17BE5" w14:textId="1E3C25F5" w:rsidR="000A5F65" w:rsidRPr="000A5F65" w:rsidRDefault="000A5F65" w:rsidP="002A7E3B">
            <w:pPr>
              <w:tabs>
                <w:tab w:val="left" w:pos="709"/>
              </w:tabs>
              <w:spacing w:line="300" w:lineRule="atLeast"/>
              <w:ind w:right="6"/>
              <w:jc w:val="both"/>
              <w:rPr>
                <w:rFonts w:ascii="Verdana" w:hAnsi="Verdana"/>
              </w:rPr>
            </w:pPr>
            <w:r w:rsidRPr="000A5F65">
              <w:rPr>
                <w:rFonts w:ascii="Verdana" w:hAnsi="Verdana"/>
              </w:rPr>
              <w:t xml:space="preserve">NOME </w:t>
            </w:r>
          </w:p>
        </w:tc>
        <w:tc>
          <w:tcPr>
            <w:tcW w:w="2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AAEA5" w14:textId="77777777" w:rsidR="000A5F65" w:rsidRPr="000A5F65" w:rsidRDefault="000A5F65" w:rsidP="002A7E3B">
            <w:pPr>
              <w:tabs>
                <w:tab w:val="left" w:pos="709"/>
              </w:tabs>
              <w:snapToGrid w:val="0"/>
              <w:spacing w:line="300" w:lineRule="atLeast"/>
              <w:ind w:right="6"/>
              <w:jc w:val="both"/>
              <w:rPr>
                <w:rFonts w:ascii="Verdana" w:hAnsi="Verdana"/>
              </w:rPr>
            </w:pPr>
          </w:p>
        </w:tc>
      </w:tr>
    </w:tbl>
    <w:p w14:paraId="64D82689" w14:textId="77777777" w:rsidR="000A5F65" w:rsidRPr="000A5F65" w:rsidRDefault="000A5F65" w:rsidP="000A5F65">
      <w:pPr>
        <w:jc w:val="both"/>
        <w:rPr>
          <w:rFonts w:ascii="Verdana" w:hAnsi="Verdana"/>
          <w:b/>
        </w:rPr>
      </w:pPr>
    </w:p>
    <w:p w14:paraId="534B3839" w14:textId="77777777" w:rsidR="000A5F65" w:rsidRPr="000A5F65" w:rsidRDefault="000A5F65" w:rsidP="000A5F65">
      <w:pPr>
        <w:jc w:val="both"/>
        <w:rPr>
          <w:rFonts w:ascii="Verdana" w:hAnsi="Verdana"/>
        </w:rPr>
      </w:pPr>
    </w:p>
    <w:p w14:paraId="07B8D67A" w14:textId="77777777" w:rsidR="000A5F65" w:rsidRPr="000A5F65" w:rsidRDefault="000A5F65" w:rsidP="000A5F65">
      <w:pPr>
        <w:jc w:val="center"/>
        <w:rPr>
          <w:rFonts w:ascii="Verdana" w:hAnsi="Verdana"/>
        </w:rPr>
      </w:pPr>
      <w:r w:rsidRPr="000A5F65">
        <w:rPr>
          <w:rFonts w:ascii="Verdana" w:hAnsi="Verdana"/>
          <w:b/>
          <w:bCs/>
        </w:rPr>
        <w:t>C H I E D E</w:t>
      </w:r>
    </w:p>
    <w:p w14:paraId="5908ABC9" w14:textId="77777777" w:rsidR="000A5F65" w:rsidRPr="000A5F65" w:rsidRDefault="000A5F65" w:rsidP="000A5F65">
      <w:pPr>
        <w:jc w:val="both"/>
        <w:rPr>
          <w:rFonts w:ascii="Verdana" w:hAnsi="Verdana"/>
        </w:rPr>
      </w:pPr>
    </w:p>
    <w:p w14:paraId="3CB310F7" w14:textId="2D6CB18F" w:rsidR="000A5F65" w:rsidRPr="000A5F65" w:rsidRDefault="000A5F65" w:rsidP="000A5F65">
      <w:pPr>
        <w:jc w:val="both"/>
        <w:rPr>
          <w:rFonts w:ascii="Verdana" w:hAnsi="Verdana"/>
          <w:b/>
        </w:rPr>
      </w:pPr>
      <w:r w:rsidRPr="000A5F65">
        <w:rPr>
          <w:rFonts w:ascii="Verdana" w:hAnsi="Verdana"/>
        </w:rPr>
        <w:t>di essere ammesso</w:t>
      </w:r>
      <w:r>
        <w:rPr>
          <w:rFonts w:ascii="Verdana" w:hAnsi="Verdana"/>
        </w:rPr>
        <w:t>/a</w:t>
      </w:r>
      <w:r w:rsidRPr="000A5F65">
        <w:rPr>
          <w:rFonts w:ascii="Verdana" w:hAnsi="Verdana"/>
        </w:rPr>
        <w:t xml:space="preserve"> </w:t>
      </w:r>
      <w:r>
        <w:rPr>
          <w:rFonts w:ascii="Verdana" w:hAnsi="Verdana"/>
        </w:rPr>
        <w:t>al</w:t>
      </w:r>
      <w:r>
        <w:rPr>
          <w:rFonts w:ascii="Verdana" w:hAnsi="Verdana" w:cs="Verdana"/>
        </w:rPr>
        <w:t>l’</w:t>
      </w:r>
      <w:r w:rsidRPr="00DA177C">
        <w:rPr>
          <w:rFonts w:ascii="Verdana" w:hAnsi="Verdana" w:cs="Verdana"/>
        </w:rPr>
        <w:t xml:space="preserve">avviso </w:t>
      </w:r>
      <w:r>
        <w:rPr>
          <w:rFonts w:ascii="Verdana" w:hAnsi="Verdana" w:cs="Verdana"/>
        </w:rPr>
        <w:t xml:space="preserve">pubblico </w:t>
      </w:r>
      <w:r w:rsidRPr="00DA177C">
        <w:rPr>
          <w:rFonts w:ascii="Verdana" w:hAnsi="Verdana" w:cs="Verdana"/>
        </w:rPr>
        <w:t xml:space="preserve">per il </w:t>
      </w:r>
      <w:r w:rsidRPr="000A5F65">
        <w:rPr>
          <w:rFonts w:ascii="Verdana" w:hAnsi="Verdana" w:cs="Verdana"/>
          <w:b/>
        </w:rPr>
        <w:t>conferimento dell’incarico a tempo determinato di direttore del Distretto sociosanitario Gemonese, Val Canale, Canal del Ferro</w:t>
      </w:r>
      <w:r w:rsidRPr="000A5F65">
        <w:rPr>
          <w:rFonts w:ascii="Verdana" w:hAnsi="Verdana" w:cs="Verdana"/>
        </w:rPr>
        <w:t>,</w:t>
      </w:r>
      <w:r w:rsidRPr="000A5F65">
        <w:rPr>
          <w:rFonts w:ascii="Verdana" w:hAnsi="Verdana"/>
        </w:rPr>
        <w:t xml:space="preserve"> indetto da codesta Amministrazione</w:t>
      </w:r>
      <w:r w:rsidRPr="000A5F65">
        <w:rPr>
          <w:rFonts w:ascii="Verdana" w:hAnsi="Verdana"/>
          <w:b/>
        </w:rPr>
        <w:t>.</w:t>
      </w:r>
    </w:p>
    <w:p w14:paraId="3C9EB07E" w14:textId="77777777" w:rsidR="000A5F65" w:rsidRPr="000A5F65" w:rsidRDefault="000A5F65" w:rsidP="000A5F65">
      <w:pPr>
        <w:jc w:val="both"/>
        <w:rPr>
          <w:rFonts w:ascii="Verdana" w:hAnsi="Verdana"/>
          <w:b/>
        </w:rPr>
      </w:pPr>
    </w:p>
    <w:p w14:paraId="2EE5A6AB" w14:textId="77777777" w:rsidR="000A5F65" w:rsidRPr="000A5F65" w:rsidRDefault="000A5F65" w:rsidP="000A5F65">
      <w:pPr>
        <w:jc w:val="both"/>
        <w:rPr>
          <w:rFonts w:ascii="Verdana" w:hAnsi="Verdana"/>
        </w:rPr>
      </w:pPr>
      <w:r w:rsidRPr="000A5F65">
        <w:rPr>
          <w:rFonts w:ascii="Verdana" w:hAnsi="Verdana"/>
        </w:rPr>
        <w:t xml:space="preserve">A tal fine, ai sensi degli artt. 19, 46 e 47 del D.P.R. </w:t>
      </w:r>
      <w:proofErr w:type="gramStart"/>
      <w:r w:rsidRPr="000A5F65">
        <w:rPr>
          <w:rFonts w:ascii="Verdana" w:hAnsi="Verdana"/>
        </w:rPr>
        <w:t>n..</w:t>
      </w:r>
      <w:proofErr w:type="gramEnd"/>
      <w:r w:rsidRPr="000A5F65">
        <w:rPr>
          <w:rFonts w:ascii="Verdana" w:hAnsi="Verdana"/>
        </w:rPr>
        <w:t xml:space="preserve"> 445/2000 “Testo unico delle disposizioni legislative e regolamentari in materia di documentazione amministrativa”</w:t>
      </w:r>
    </w:p>
    <w:p w14:paraId="3B37C03E" w14:textId="77777777" w:rsidR="000A5F65" w:rsidRPr="000A5F65" w:rsidRDefault="000A5F65" w:rsidP="000A5F65">
      <w:pPr>
        <w:jc w:val="both"/>
        <w:rPr>
          <w:rFonts w:ascii="Verdana" w:hAnsi="Verdana"/>
          <w:b/>
        </w:rPr>
      </w:pPr>
    </w:p>
    <w:p w14:paraId="64D6E75C" w14:textId="77777777" w:rsidR="000A5F65" w:rsidRPr="000A5F65" w:rsidRDefault="000A5F65" w:rsidP="000A5F65">
      <w:pPr>
        <w:ind w:left="-540"/>
        <w:jc w:val="center"/>
        <w:rPr>
          <w:rFonts w:ascii="Verdana" w:hAnsi="Verdana"/>
        </w:rPr>
      </w:pPr>
      <w:r w:rsidRPr="000A5F65">
        <w:rPr>
          <w:rFonts w:ascii="Verdana" w:hAnsi="Verdana"/>
          <w:b/>
          <w:bCs/>
        </w:rPr>
        <w:t>DICHIARA</w:t>
      </w:r>
    </w:p>
    <w:p w14:paraId="23769049" w14:textId="77777777" w:rsidR="000A5F65" w:rsidRPr="000A5F65" w:rsidRDefault="000A5F65" w:rsidP="000A5F65">
      <w:pPr>
        <w:ind w:left="-540"/>
        <w:jc w:val="both"/>
        <w:rPr>
          <w:rFonts w:ascii="Verdana" w:hAnsi="Verdana"/>
        </w:rPr>
      </w:pPr>
    </w:p>
    <w:p w14:paraId="168A0E86" w14:textId="77777777" w:rsidR="000A5F65" w:rsidRPr="000A5F65" w:rsidRDefault="000A5F65" w:rsidP="000A5F65">
      <w:pPr>
        <w:numPr>
          <w:ilvl w:val="0"/>
          <w:numId w:val="29"/>
        </w:numPr>
        <w:suppressAutoHyphens w:val="0"/>
        <w:spacing w:after="120"/>
        <w:ind w:left="714" w:hanging="357"/>
        <w:jc w:val="both"/>
        <w:rPr>
          <w:rFonts w:ascii="Verdana" w:hAnsi="Verdana"/>
        </w:rPr>
      </w:pPr>
      <w:r w:rsidRPr="000A5F65">
        <w:rPr>
          <w:rFonts w:ascii="Verdana" w:hAnsi="Verdana"/>
        </w:rPr>
        <w:t>di essere nato/a ____________________________ (Prov. di ___) il ________________ e di risiedere a ________________________ Via _______________________________ n. _____ (C.A.P. ___________);</w:t>
      </w:r>
    </w:p>
    <w:p w14:paraId="495BE187" w14:textId="77777777" w:rsidR="000A5F65" w:rsidRPr="000A5F65" w:rsidRDefault="000A5F65" w:rsidP="000A5F65">
      <w:pPr>
        <w:numPr>
          <w:ilvl w:val="0"/>
          <w:numId w:val="29"/>
        </w:numPr>
        <w:suppressAutoHyphens w:val="0"/>
        <w:spacing w:after="120"/>
        <w:ind w:left="714" w:hanging="357"/>
        <w:jc w:val="both"/>
        <w:rPr>
          <w:rFonts w:ascii="Verdana" w:hAnsi="Verdana"/>
        </w:rPr>
      </w:pPr>
      <w:r w:rsidRPr="000A5F65">
        <w:rPr>
          <w:rFonts w:ascii="Verdana" w:hAnsi="Verdana"/>
        </w:rPr>
        <w:t>di essere cittadino/</w:t>
      </w:r>
      <w:proofErr w:type="gramStart"/>
      <w:r w:rsidRPr="000A5F65">
        <w:rPr>
          <w:rFonts w:ascii="Verdana" w:hAnsi="Verdana"/>
        </w:rPr>
        <w:t>a(</w:t>
      </w:r>
      <w:proofErr w:type="gramEnd"/>
      <w:r w:rsidRPr="000A5F65">
        <w:rPr>
          <w:rFonts w:ascii="Verdana" w:hAnsi="Verdana"/>
        </w:rPr>
        <w:t>Indicare nazionalità) _________________________________________;</w:t>
      </w:r>
    </w:p>
    <w:p w14:paraId="64E7D062" w14:textId="77777777" w:rsidR="000A5F65" w:rsidRPr="000A5F65" w:rsidRDefault="000A5F65" w:rsidP="000A5F65">
      <w:pPr>
        <w:numPr>
          <w:ilvl w:val="0"/>
          <w:numId w:val="29"/>
        </w:numPr>
        <w:suppressAutoHyphens w:val="0"/>
        <w:spacing w:after="120"/>
        <w:ind w:left="714" w:hanging="357"/>
        <w:jc w:val="both"/>
        <w:rPr>
          <w:rFonts w:ascii="Verdana" w:hAnsi="Verdana"/>
        </w:rPr>
      </w:pPr>
      <w:r w:rsidRPr="000A5F65">
        <w:rPr>
          <w:rFonts w:ascii="Verdana" w:hAnsi="Verdana"/>
        </w:rPr>
        <w:t>per lo straniero soggiornante nel territorio: di essere in possesso di regolare permesso di soggiorno rilasciato da _____________________________________ in data ____________;</w:t>
      </w:r>
    </w:p>
    <w:p w14:paraId="2C321F5D" w14:textId="77777777" w:rsidR="000A5F65" w:rsidRPr="000A5F65" w:rsidRDefault="000A5F65" w:rsidP="000A5F65">
      <w:pPr>
        <w:numPr>
          <w:ilvl w:val="0"/>
          <w:numId w:val="29"/>
        </w:numPr>
        <w:suppressAutoHyphens w:val="0"/>
        <w:spacing w:after="120"/>
        <w:ind w:left="714" w:hanging="357"/>
        <w:jc w:val="both"/>
        <w:rPr>
          <w:rFonts w:ascii="Verdana" w:hAnsi="Verdana"/>
        </w:rPr>
      </w:pPr>
      <w:r w:rsidRPr="000A5F65">
        <w:rPr>
          <w:rFonts w:ascii="Verdana" w:hAnsi="Verdana"/>
        </w:rPr>
        <w:t>di essere iscritto/a nelle liste elettorali del Comune di __________________________ (in caso di non iscrizione o di avvenuta cancellazione delle liste elettorali, indicarne i motivi);</w:t>
      </w:r>
    </w:p>
    <w:p w14:paraId="19E9EB82" w14:textId="77777777" w:rsidR="000A5F65" w:rsidRPr="000A5F65" w:rsidRDefault="000A5F65" w:rsidP="000A5F65">
      <w:pPr>
        <w:numPr>
          <w:ilvl w:val="0"/>
          <w:numId w:val="29"/>
        </w:numPr>
        <w:suppressAutoHyphens w:val="0"/>
        <w:spacing w:after="120"/>
        <w:ind w:left="714" w:hanging="357"/>
        <w:jc w:val="both"/>
        <w:rPr>
          <w:rFonts w:ascii="Verdana" w:hAnsi="Verdana"/>
        </w:rPr>
      </w:pPr>
      <w:r w:rsidRPr="000A5F65">
        <w:rPr>
          <w:rFonts w:ascii="Verdana" w:hAnsi="Verdana"/>
        </w:rPr>
        <w:t>di non aver riportato condanne penali (in caso contrario indicare le condanne penali riportate e i procedimenti penali pendenti);</w:t>
      </w:r>
    </w:p>
    <w:p w14:paraId="3DFCA0F6" w14:textId="77777777" w:rsidR="000A5F65" w:rsidRPr="000A5F65" w:rsidRDefault="000A5F65" w:rsidP="000A5F65">
      <w:pPr>
        <w:numPr>
          <w:ilvl w:val="0"/>
          <w:numId w:val="29"/>
        </w:numPr>
        <w:suppressAutoHyphens w:val="0"/>
        <w:spacing w:after="120"/>
        <w:ind w:left="714" w:hanging="357"/>
        <w:jc w:val="both"/>
        <w:rPr>
          <w:rFonts w:ascii="Verdana" w:hAnsi="Verdana"/>
        </w:rPr>
      </w:pPr>
      <w:r w:rsidRPr="000A5F65">
        <w:rPr>
          <w:rFonts w:ascii="Verdana" w:hAnsi="Verdana"/>
        </w:rPr>
        <w:t>di non aver riportato a suo carico condanne penali per taluno dei reati di cui agli artt. 600-bis, 600-ter, 600-quater, 600-quinquies e 600-unidecies del codice penale, ovvero irrogazioni di sanzioni interdittive all’esercizio di attività che comportino contatti diretti o regolari con minori;</w:t>
      </w:r>
    </w:p>
    <w:p w14:paraId="1FB7C2D4" w14:textId="77777777" w:rsidR="000A5F65" w:rsidRPr="000A5F65" w:rsidRDefault="000A5F65" w:rsidP="000A5F65">
      <w:pPr>
        <w:numPr>
          <w:ilvl w:val="0"/>
          <w:numId w:val="29"/>
        </w:numPr>
        <w:suppressAutoHyphens w:val="0"/>
        <w:spacing w:after="120"/>
        <w:ind w:left="714" w:hanging="357"/>
        <w:jc w:val="both"/>
        <w:rPr>
          <w:rFonts w:ascii="Verdana" w:hAnsi="Verdana"/>
        </w:rPr>
      </w:pPr>
      <w:r w:rsidRPr="000A5F65">
        <w:rPr>
          <w:rFonts w:ascii="Verdana" w:hAnsi="Verdana"/>
        </w:rPr>
        <w:t>di essere in possesso dei seguenti requisiti essenziali prescritti dall’avviso per la partecipazione alla procedura comparativa:</w:t>
      </w:r>
    </w:p>
    <w:p w14:paraId="67BA011A" w14:textId="77777777" w:rsidR="000A5F65" w:rsidRPr="000A5F65" w:rsidRDefault="000A5F65" w:rsidP="000A5F65">
      <w:pPr>
        <w:spacing w:after="120"/>
        <w:ind w:left="993" w:hanging="142"/>
        <w:jc w:val="both"/>
        <w:rPr>
          <w:rFonts w:ascii="Verdana" w:hAnsi="Verdana"/>
          <w:b/>
          <w:i/>
        </w:rPr>
      </w:pPr>
      <w:r w:rsidRPr="000A5F65">
        <w:rPr>
          <w:rFonts w:ascii="Verdana" w:hAnsi="Verdana"/>
        </w:rPr>
        <w:lastRenderedPageBreak/>
        <w:sym w:font="Symbol" w:char="F0A0"/>
      </w:r>
      <w:r w:rsidRPr="000A5F65">
        <w:rPr>
          <w:rFonts w:ascii="Verdana" w:hAnsi="Verdana"/>
          <w:b/>
          <w:i/>
        </w:rPr>
        <w:t xml:space="preserve">essere dirigente in servizio presso questa Azienda ed in possesso dei requisiti stabiliti dall’art. 3 sexies comma 3 del </w:t>
      </w:r>
      <w:proofErr w:type="spellStart"/>
      <w:r w:rsidRPr="000A5F65">
        <w:rPr>
          <w:rFonts w:ascii="Verdana" w:hAnsi="Verdana"/>
          <w:b/>
          <w:i/>
        </w:rPr>
        <w:t>D.Lgs.</w:t>
      </w:r>
      <w:proofErr w:type="spellEnd"/>
      <w:r w:rsidRPr="000A5F65">
        <w:rPr>
          <w:rFonts w:ascii="Verdana" w:hAnsi="Verdana"/>
          <w:b/>
          <w:i/>
        </w:rPr>
        <w:t xml:space="preserve"> n. 502/1992 e </w:t>
      </w:r>
      <w:proofErr w:type="spellStart"/>
      <w:r w:rsidRPr="000A5F65">
        <w:rPr>
          <w:rFonts w:ascii="Verdana" w:hAnsi="Verdana"/>
          <w:b/>
          <w:i/>
        </w:rPr>
        <w:t>s.m.i.</w:t>
      </w:r>
      <w:proofErr w:type="spellEnd"/>
      <w:r w:rsidRPr="000A5F65">
        <w:rPr>
          <w:rFonts w:ascii="Verdana" w:hAnsi="Verdana"/>
          <w:b/>
          <w:i/>
        </w:rPr>
        <w:t xml:space="preserve"> avendo maturato una specifica esperienza nei servizi territoriali e un’adeguata formazione nella loro organizzazione</w:t>
      </w:r>
    </w:p>
    <w:p w14:paraId="65C9243A" w14:textId="77777777" w:rsidR="000A5F65" w:rsidRPr="000A5F65" w:rsidRDefault="000A5F65" w:rsidP="000A5F65">
      <w:pPr>
        <w:spacing w:after="120"/>
        <w:ind w:left="1440"/>
        <w:jc w:val="both"/>
        <w:rPr>
          <w:rFonts w:ascii="Verdana" w:hAnsi="Verdana"/>
          <w:b/>
          <w:i/>
        </w:rPr>
      </w:pPr>
      <w:r w:rsidRPr="000A5F65">
        <w:rPr>
          <w:rFonts w:ascii="Verdana" w:hAnsi="Verdana"/>
          <w:b/>
          <w:i/>
        </w:rPr>
        <w:t>ovvero</w:t>
      </w:r>
    </w:p>
    <w:p w14:paraId="707FA07B" w14:textId="77777777" w:rsidR="000A5F65" w:rsidRPr="000A5F65" w:rsidRDefault="000A5F65" w:rsidP="000A5F65">
      <w:pPr>
        <w:spacing w:after="120"/>
        <w:ind w:left="993" w:hanging="142"/>
        <w:jc w:val="both"/>
        <w:rPr>
          <w:rFonts w:ascii="Verdana" w:hAnsi="Verdana"/>
          <w:b/>
          <w:i/>
        </w:rPr>
      </w:pPr>
      <w:r w:rsidRPr="000A5F65">
        <w:rPr>
          <w:rFonts w:ascii="Verdana" w:hAnsi="Verdana"/>
        </w:rPr>
        <w:sym w:font="Symbol" w:char="F0A0"/>
      </w:r>
      <w:r w:rsidRPr="000A5F65">
        <w:rPr>
          <w:rFonts w:ascii="Verdana" w:hAnsi="Verdana"/>
          <w:b/>
          <w:i/>
        </w:rPr>
        <w:t xml:space="preserve">essere medico convenzionato, ai sensi dell’art. 8, comma 1 del </w:t>
      </w:r>
      <w:proofErr w:type="spellStart"/>
      <w:r w:rsidRPr="000A5F65">
        <w:rPr>
          <w:rFonts w:ascii="Verdana" w:hAnsi="Verdana"/>
          <w:b/>
          <w:i/>
        </w:rPr>
        <w:t>D.Lgs.</w:t>
      </w:r>
      <w:proofErr w:type="spellEnd"/>
      <w:r w:rsidRPr="000A5F65">
        <w:rPr>
          <w:rFonts w:ascii="Verdana" w:hAnsi="Verdana"/>
          <w:b/>
          <w:i/>
        </w:rPr>
        <w:t xml:space="preserve"> n. 502/1992 e </w:t>
      </w:r>
      <w:proofErr w:type="spellStart"/>
      <w:r w:rsidRPr="000A5F65">
        <w:rPr>
          <w:rFonts w:ascii="Verdana" w:hAnsi="Verdana"/>
          <w:b/>
          <w:i/>
        </w:rPr>
        <w:t>s.m.i.</w:t>
      </w:r>
      <w:proofErr w:type="spellEnd"/>
      <w:r w:rsidRPr="000A5F65">
        <w:rPr>
          <w:rFonts w:ascii="Verdana" w:hAnsi="Verdana"/>
          <w:b/>
          <w:i/>
        </w:rPr>
        <w:t>, da almeno 10 anni.</w:t>
      </w:r>
    </w:p>
    <w:p w14:paraId="6B3C7F99" w14:textId="77777777" w:rsidR="000A5F65" w:rsidRPr="000A5F65" w:rsidRDefault="000A5F65" w:rsidP="000A5F65">
      <w:pPr>
        <w:numPr>
          <w:ilvl w:val="0"/>
          <w:numId w:val="29"/>
        </w:numPr>
        <w:suppressAutoHyphens w:val="0"/>
        <w:spacing w:after="120"/>
        <w:ind w:left="714" w:hanging="357"/>
        <w:jc w:val="both"/>
        <w:rPr>
          <w:rFonts w:ascii="Verdana" w:hAnsi="Verdana"/>
        </w:rPr>
      </w:pPr>
      <w:r w:rsidRPr="000A5F65">
        <w:rPr>
          <w:rFonts w:ascii="Verdana" w:hAnsi="Verdana"/>
        </w:rPr>
        <w:t>di essere in possesso dell’iscrizione all’albo dell’ordine professionale della provincia di ____________________dal _____________ (per i profili per i quali è prevista l’iscrizione);</w:t>
      </w:r>
    </w:p>
    <w:p w14:paraId="0AF80699" w14:textId="77777777" w:rsidR="000A5F65" w:rsidRPr="000A5F65" w:rsidRDefault="000A5F65" w:rsidP="000A5F65">
      <w:pPr>
        <w:numPr>
          <w:ilvl w:val="0"/>
          <w:numId w:val="29"/>
        </w:numPr>
        <w:suppressAutoHyphens w:val="0"/>
        <w:spacing w:after="120"/>
        <w:ind w:left="714" w:hanging="357"/>
        <w:jc w:val="both"/>
        <w:rPr>
          <w:rFonts w:ascii="Verdana" w:hAnsi="Verdana"/>
        </w:rPr>
      </w:pPr>
      <w:r w:rsidRPr="000A5F65">
        <w:rPr>
          <w:rFonts w:ascii="Verdana" w:hAnsi="Verdana"/>
        </w:rPr>
        <w:t>che non sussistono cause limitative ad espletare l’incarico oggetto della selezione;</w:t>
      </w:r>
    </w:p>
    <w:p w14:paraId="6821D25A" w14:textId="0310735F" w:rsidR="000A5F65" w:rsidRPr="000A5F65" w:rsidRDefault="000A5F65" w:rsidP="000A5F65">
      <w:pPr>
        <w:numPr>
          <w:ilvl w:val="0"/>
          <w:numId w:val="29"/>
        </w:numPr>
        <w:suppressAutoHyphens w:val="0"/>
        <w:spacing w:after="120"/>
        <w:ind w:left="714" w:hanging="357"/>
        <w:jc w:val="both"/>
        <w:rPr>
          <w:rFonts w:ascii="Verdana" w:hAnsi="Verdana"/>
        </w:rPr>
      </w:pPr>
      <w:r w:rsidRPr="000A5F65">
        <w:rPr>
          <w:rFonts w:ascii="Verdana" w:hAnsi="Verdana"/>
        </w:rPr>
        <w:t>di allegare il curriculum formativo e professionale contenente una dettagliata descrizione in merito a studi ed esperienze professionali maturate, nonché ogni altra informazione o notizia utile ai fini della valutazione, in relazione all’incarico richiesto;</w:t>
      </w:r>
    </w:p>
    <w:p w14:paraId="748FBE6E" w14:textId="77777777" w:rsidR="000A5F65" w:rsidRPr="000A5F65" w:rsidRDefault="000A5F65" w:rsidP="000A5F65">
      <w:pPr>
        <w:numPr>
          <w:ilvl w:val="0"/>
          <w:numId w:val="29"/>
        </w:numPr>
        <w:suppressAutoHyphens w:val="0"/>
        <w:spacing w:after="120"/>
        <w:ind w:left="714" w:hanging="357"/>
        <w:jc w:val="both"/>
        <w:rPr>
          <w:rFonts w:ascii="Verdana" w:hAnsi="Verdana"/>
        </w:rPr>
      </w:pPr>
      <w:r w:rsidRPr="000A5F65">
        <w:rPr>
          <w:rFonts w:ascii="Verdana" w:hAnsi="Verdana"/>
        </w:rPr>
        <w:t xml:space="preserve">di prendere atto che i dati forniti saranno utilizzati ai fini previsti dal </w:t>
      </w:r>
      <w:proofErr w:type="spellStart"/>
      <w:r w:rsidRPr="000A5F65">
        <w:rPr>
          <w:rFonts w:ascii="Verdana" w:hAnsi="Verdana"/>
        </w:rPr>
        <w:t>D.Lgs.</w:t>
      </w:r>
      <w:proofErr w:type="spellEnd"/>
      <w:r w:rsidRPr="000A5F65">
        <w:rPr>
          <w:rFonts w:ascii="Verdana" w:hAnsi="Verdana"/>
        </w:rPr>
        <w:t xml:space="preserve"> n. 33/2013 “Riordino della disciplina riguardante gli obblighi di pubblicità, trasparenza e diffusione di informazioni da parte delle pubbliche amministrazioni”;</w:t>
      </w:r>
    </w:p>
    <w:p w14:paraId="498965D7" w14:textId="77777777" w:rsidR="000A5F65" w:rsidRPr="000A5F65" w:rsidRDefault="000A5F65" w:rsidP="000A5F65">
      <w:pPr>
        <w:numPr>
          <w:ilvl w:val="0"/>
          <w:numId w:val="29"/>
        </w:numPr>
        <w:suppressAutoHyphens w:val="0"/>
        <w:spacing w:after="120"/>
        <w:ind w:left="714" w:hanging="357"/>
        <w:rPr>
          <w:rFonts w:ascii="Verdana" w:hAnsi="Verdana"/>
        </w:rPr>
      </w:pPr>
      <w:r w:rsidRPr="000A5F65">
        <w:rPr>
          <w:rFonts w:ascii="Verdana" w:hAnsi="Verdana"/>
        </w:rPr>
        <w:t>di avere prestato servizio:</w:t>
      </w:r>
    </w:p>
    <w:p w14:paraId="3714C7E4" w14:textId="77777777" w:rsidR="000A5F65" w:rsidRPr="000A5F65" w:rsidRDefault="000A5F65" w:rsidP="000A5F65">
      <w:pPr>
        <w:numPr>
          <w:ilvl w:val="0"/>
          <w:numId w:val="30"/>
        </w:numPr>
        <w:suppressAutoHyphens w:val="0"/>
        <w:spacing w:after="120"/>
        <w:ind w:left="850" w:hanging="357"/>
        <w:rPr>
          <w:rFonts w:ascii="Verdana" w:hAnsi="Verdana"/>
        </w:rPr>
      </w:pPr>
      <w:r w:rsidRPr="000A5F65">
        <w:rPr>
          <w:rFonts w:ascii="Verdana" w:hAnsi="Verdana"/>
        </w:rPr>
        <w:t>presso _________________________ in qualità di ___________________________ dal ___________ al _____________</w:t>
      </w:r>
      <w:proofErr w:type="gramStart"/>
      <w:r w:rsidRPr="000A5F65">
        <w:rPr>
          <w:rFonts w:ascii="Verdana" w:hAnsi="Verdana"/>
        </w:rPr>
        <w:t>_  con</w:t>
      </w:r>
      <w:proofErr w:type="gramEnd"/>
      <w:r w:rsidRPr="000A5F65">
        <w:rPr>
          <w:rFonts w:ascii="Verdana" w:hAnsi="Verdana"/>
        </w:rPr>
        <w:t xml:space="preserve"> incarico di _______________________________</w:t>
      </w:r>
    </w:p>
    <w:p w14:paraId="3345470D" w14:textId="77777777" w:rsidR="000A5F65" w:rsidRPr="000A5F65" w:rsidRDefault="000A5F65" w:rsidP="000A5F65">
      <w:pPr>
        <w:spacing w:after="120"/>
        <w:ind w:left="850"/>
        <w:rPr>
          <w:rFonts w:ascii="Verdana" w:hAnsi="Verdana"/>
        </w:rPr>
      </w:pPr>
      <w:r w:rsidRPr="000A5F65">
        <w:rPr>
          <w:rFonts w:ascii="Verdana" w:hAnsi="Verdana"/>
        </w:rPr>
        <w:t>_______________________________________________________________________</w:t>
      </w:r>
    </w:p>
    <w:p w14:paraId="03C393AB" w14:textId="77777777" w:rsidR="000A5F65" w:rsidRPr="000A5F65" w:rsidRDefault="000A5F65" w:rsidP="000A5F65">
      <w:pPr>
        <w:ind w:left="851"/>
        <w:rPr>
          <w:rFonts w:ascii="Verdana" w:hAnsi="Verdana"/>
        </w:rPr>
      </w:pPr>
    </w:p>
    <w:p w14:paraId="0104C7B7" w14:textId="77777777" w:rsidR="000A5F65" w:rsidRPr="000A5F65" w:rsidRDefault="000A5F65" w:rsidP="000A5F65">
      <w:pPr>
        <w:numPr>
          <w:ilvl w:val="0"/>
          <w:numId w:val="30"/>
        </w:numPr>
        <w:suppressAutoHyphens w:val="0"/>
        <w:spacing w:after="120"/>
        <w:ind w:left="850" w:hanging="357"/>
        <w:rPr>
          <w:rFonts w:ascii="Verdana" w:hAnsi="Verdana"/>
        </w:rPr>
      </w:pPr>
      <w:r w:rsidRPr="000A5F65">
        <w:rPr>
          <w:rFonts w:ascii="Verdana" w:hAnsi="Verdana"/>
        </w:rPr>
        <w:t>presso _________________________ in qualità di ___________________________ dal ___________ al _____________</w:t>
      </w:r>
      <w:proofErr w:type="gramStart"/>
      <w:r w:rsidRPr="000A5F65">
        <w:rPr>
          <w:rFonts w:ascii="Verdana" w:hAnsi="Verdana"/>
        </w:rPr>
        <w:t>_  con</w:t>
      </w:r>
      <w:proofErr w:type="gramEnd"/>
      <w:r w:rsidRPr="000A5F65">
        <w:rPr>
          <w:rFonts w:ascii="Verdana" w:hAnsi="Verdana"/>
        </w:rPr>
        <w:t xml:space="preserve"> incarico di _______________________________</w:t>
      </w:r>
    </w:p>
    <w:p w14:paraId="2F6E5AA0" w14:textId="77777777" w:rsidR="000A5F65" w:rsidRPr="000A5F65" w:rsidRDefault="000A5F65" w:rsidP="000A5F65">
      <w:pPr>
        <w:spacing w:after="120"/>
        <w:ind w:left="850"/>
        <w:rPr>
          <w:rFonts w:ascii="Verdana" w:hAnsi="Verdana"/>
        </w:rPr>
      </w:pPr>
      <w:r w:rsidRPr="000A5F65">
        <w:rPr>
          <w:rFonts w:ascii="Verdana" w:hAnsi="Verdana"/>
        </w:rPr>
        <w:t>_______________________________________________________________________</w:t>
      </w:r>
    </w:p>
    <w:p w14:paraId="379766DF" w14:textId="77777777" w:rsidR="000A5F65" w:rsidRPr="000A5F65" w:rsidRDefault="000A5F65" w:rsidP="000A5F65">
      <w:pPr>
        <w:numPr>
          <w:ilvl w:val="0"/>
          <w:numId w:val="29"/>
        </w:numPr>
        <w:suppressAutoHyphens w:val="0"/>
        <w:spacing w:after="120"/>
        <w:ind w:left="714" w:hanging="357"/>
        <w:jc w:val="both"/>
        <w:rPr>
          <w:rFonts w:ascii="Verdana" w:hAnsi="Verdana"/>
        </w:rPr>
      </w:pPr>
      <w:r w:rsidRPr="000A5F65">
        <w:rPr>
          <w:rFonts w:ascii="Verdana" w:hAnsi="Verdana"/>
        </w:rPr>
        <w:t>di non essere stato escluso dall’elettorato attivo e di non essere stato dispensato dall’impiego presso una pubblica amministrazione per aver conseguito l’impiego stesso mediante produzione di documenti falsi o viziati da invalidità non sanabile;</w:t>
      </w:r>
    </w:p>
    <w:p w14:paraId="46524793" w14:textId="77777777" w:rsidR="000A5F65" w:rsidRPr="000A5F65" w:rsidRDefault="000A5F65" w:rsidP="000A5F65">
      <w:pPr>
        <w:numPr>
          <w:ilvl w:val="0"/>
          <w:numId w:val="29"/>
        </w:numPr>
        <w:suppressAutoHyphens w:val="0"/>
        <w:spacing w:after="120"/>
        <w:ind w:left="714" w:hanging="357"/>
        <w:jc w:val="both"/>
        <w:rPr>
          <w:rFonts w:ascii="Verdana" w:hAnsi="Verdana"/>
        </w:rPr>
      </w:pPr>
      <w:r w:rsidRPr="000A5F65">
        <w:rPr>
          <w:rFonts w:ascii="Verdana" w:hAnsi="Verdana"/>
        </w:rPr>
        <w:t>che le seguenti copie di documenti, allegate alla domanda, sono conformi all’originale (indicare solo le copie dei documenti da autenticare);</w:t>
      </w:r>
    </w:p>
    <w:p w14:paraId="5D90AA5E" w14:textId="77777777" w:rsidR="000A5F65" w:rsidRPr="000A5F65" w:rsidRDefault="000A5F65" w:rsidP="000A5F65">
      <w:pPr>
        <w:numPr>
          <w:ilvl w:val="0"/>
          <w:numId w:val="29"/>
        </w:numPr>
        <w:suppressAutoHyphens w:val="0"/>
        <w:spacing w:after="120"/>
        <w:ind w:left="714" w:hanging="357"/>
        <w:jc w:val="both"/>
        <w:rPr>
          <w:rFonts w:ascii="Verdana" w:hAnsi="Verdana"/>
        </w:rPr>
      </w:pPr>
      <w:r w:rsidRPr="000A5F65">
        <w:rPr>
          <w:rFonts w:ascii="Verdana" w:hAnsi="Verdana"/>
        </w:rPr>
        <w:t>di essere consapevole delle sanzioni penali, nel caso di dichiarazioni non veritiere e falsità negli atti, richiamate dall’art. 76 del D.P.R. n. 445/2000;</w:t>
      </w:r>
    </w:p>
    <w:p w14:paraId="11E4BB6E" w14:textId="77777777" w:rsidR="000A5F65" w:rsidRPr="000A5F65" w:rsidRDefault="000A5F65" w:rsidP="000A5F65">
      <w:pPr>
        <w:numPr>
          <w:ilvl w:val="0"/>
          <w:numId w:val="29"/>
        </w:numPr>
        <w:suppressAutoHyphens w:val="0"/>
        <w:spacing w:after="120"/>
        <w:ind w:left="714" w:hanging="357"/>
        <w:jc w:val="both"/>
        <w:rPr>
          <w:rFonts w:ascii="Verdana" w:hAnsi="Verdana"/>
        </w:rPr>
      </w:pPr>
      <w:r w:rsidRPr="000A5F65">
        <w:rPr>
          <w:rFonts w:ascii="Verdana" w:hAnsi="Verdana"/>
        </w:rPr>
        <w:t xml:space="preserve">di manifestare il proprio consenso, ai sensi del </w:t>
      </w:r>
      <w:proofErr w:type="spellStart"/>
      <w:proofErr w:type="gramStart"/>
      <w:r w:rsidRPr="000A5F65">
        <w:rPr>
          <w:rFonts w:ascii="Verdana" w:hAnsi="Verdana"/>
        </w:rPr>
        <w:t>D.Lvo</w:t>
      </w:r>
      <w:proofErr w:type="spellEnd"/>
      <w:r w:rsidRPr="000A5F65">
        <w:rPr>
          <w:rFonts w:ascii="Verdana" w:hAnsi="Verdana"/>
        </w:rPr>
        <w:t xml:space="preserve">  n.</w:t>
      </w:r>
      <w:proofErr w:type="gramEnd"/>
      <w:r w:rsidRPr="000A5F65">
        <w:rPr>
          <w:rFonts w:ascii="Verdana" w:hAnsi="Verdana"/>
        </w:rPr>
        <w:t xml:space="preserve"> 196/2003 e </w:t>
      </w:r>
      <w:proofErr w:type="spellStart"/>
      <w:r w:rsidRPr="000A5F65">
        <w:rPr>
          <w:rFonts w:ascii="Verdana" w:hAnsi="Verdana"/>
        </w:rPr>
        <w:t>s.m.i.</w:t>
      </w:r>
      <w:proofErr w:type="spellEnd"/>
      <w:r w:rsidRPr="000A5F65">
        <w:rPr>
          <w:rFonts w:ascii="Verdana" w:hAnsi="Verdana"/>
        </w:rPr>
        <w:t>, al trattamento ed alla comunicazione  dei dati personali  spontaneamente forniti  nei limiti di cui all’avviso  e subordinatamente  al puntuale rispetto della presente normativa;</w:t>
      </w:r>
    </w:p>
    <w:p w14:paraId="0EF7384A" w14:textId="77777777" w:rsidR="000A5F65" w:rsidRPr="000A5F65" w:rsidRDefault="000A5F65" w:rsidP="000A5F65">
      <w:pPr>
        <w:numPr>
          <w:ilvl w:val="0"/>
          <w:numId w:val="29"/>
        </w:numPr>
        <w:suppressAutoHyphens w:val="0"/>
        <w:spacing w:after="120"/>
        <w:ind w:left="714" w:hanging="357"/>
        <w:jc w:val="both"/>
        <w:rPr>
          <w:rFonts w:ascii="Verdana" w:hAnsi="Verdana"/>
        </w:rPr>
      </w:pPr>
      <w:r w:rsidRPr="000A5F65">
        <w:rPr>
          <w:rFonts w:ascii="Verdana" w:hAnsi="Verdana"/>
        </w:rPr>
        <w:t>che ogni comunicazione relativa al presente avviso deve essere fatta al seguente indirizzo:</w:t>
      </w:r>
    </w:p>
    <w:p w14:paraId="3D3733BE" w14:textId="77777777" w:rsidR="000A5F65" w:rsidRPr="000A5F65" w:rsidRDefault="000A5F65" w:rsidP="000A5F65">
      <w:pPr>
        <w:ind w:left="709"/>
        <w:rPr>
          <w:rFonts w:ascii="Verdana" w:hAnsi="Verdana"/>
          <w:bCs/>
        </w:rPr>
      </w:pPr>
      <w:r w:rsidRPr="000A5F65">
        <w:rPr>
          <w:rFonts w:ascii="Verdana" w:hAnsi="Verdana"/>
        </w:rPr>
        <w:t>dott./dott.ssa</w:t>
      </w:r>
      <w:r w:rsidRPr="000A5F65">
        <w:rPr>
          <w:rFonts w:ascii="Verdana" w:hAnsi="Verdana"/>
          <w:bCs/>
        </w:rPr>
        <w:t>. ______________________ Via_____________________________________</w:t>
      </w:r>
    </w:p>
    <w:p w14:paraId="09C8D718" w14:textId="77777777" w:rsidR="000A5F65" w:rsidRPr="000A5F65" w:rsidRDefault="000A5F65" w:rsidP="000A5F65">
      <w:pPr>
        <w:ind w:left="709"/>
        <w:rPr>
          <w:rFonts w:ascii="Verdana" w:hAnsi="Verdana"/>
          <w:bCs/>
        </w:rPr>
      </w:pPr>
    </w:p>
    <w:p w14:paraId="78F069BD" w14:textId="77777777" w:rsidR="000A5F65" w:rsidRPr="000A5F65" w:rsidRDefault="000A5F65" w:rsidP="000A5F65">
      <w:pPr>
        <w:ind w:left="709"/>
        <w:rPr>
          <w:rFonts w:ascii="Verdana" w:hAnsi="Verdana"/>
          <w:bCs/>
        </w:rPr>
      </w:pPr>
      <w:r w:rsidRPr="000A5F65">
        <w:rPr>
          <w:rFonts w:ascii="Verdana" w:hAnsi="Verdana"/>
          <w:bCs/>
        </w:rPr>
        <w:t>(CAP_______) Comune ______________________ Provincia ____________________</w:t>
      </w:r>
    </w:p>
    <w:p w14:paraId="3A157671" w14:textId="77777777" w:rsidR="000A5F65" w:rsidRPr="000A5F65" w:rsidRDefault="000A5F65" w:rsidP="000A5F65">
      <w:pPr>
        <w:ind w:left="709"/>
        <w:rPr>
          <w:rFonts w:ascii="Verdana" w:hAnsi="Verdana"/>
          <w:bCs/>
        </w:rPr>
      </w:pPr>
    </w:p>
    <w:p w14:paraId="646D8D6A" w14:textId="60CF3A29" w:rsidR="000A5F65" w:rsidRDefault="000A5F65" w:rsidP="000A5F65">
      <w:pPr>
        <w:spacing w:after="120"/>
        <w:ind w:left="709"/>
        <w:rPr>
          <w:rFonts w:ascii="Verdana" w:hAnsi="Verdana"/>
          <w:bCs/>
        </w:rPr>
      </w:pPr>
      <w:r w:rsidRPr="000A5F65">
        <w:rPr>
          <w:rFonts w:ascii="Verdana" w:hAnsi="Verdana"/>
          <w:bCs/>
        </w:rPr>
        <w:t>Tel ________________________</w:t>
      </w:r>
    </w:p>
    <w:p w14:paraId="08F72C03" w14:textId="0D601EE6" w:rsidR="000A5F65" w:rsidRDefault="000A5F65" w:rsidP="000A5F65">
      <w:pPr>
        <w:spacing w:after="120"/>
        <w:ind w:left="709"/>
        <w:rPr>
          <w:rFonts w:ascii="Verdana" w:hAnsi="Verdana"/>
        </w:rPr>
      </w:pPr>
    </w:p>
    <w:p w14:paraId="3B8E0CAF" w14:textId="77777777" w:rsidR="000A5F65" w:rsidRPr="000A5F65" w:rsidRDefault="000A5F65" w:rsidP="000A5F65">
      <w:pPr>
        <w:spacing w:after="120"/>
        <w:ind w:left="709"/>
        <w:rPr>
          <w:rFonts w:ascii="Verdana" w:hAnsi="Verdana"/>
        </w:rPr>
      </w:pPr>
    </w:p>
    <w:p w14:paraId="59D6F678" w14:textId="77777777" w:rsidR="000A5F65" w:rsidRPr="000A5F65" w:rsidRDefault="000A5F65" w:rsidP="000A5F65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4860"/>
        </w:tabs>
        <w:jc w:val="both"/>
        <w:rPr>
          <w:rFonts w:ascii="Verdana" w:hAnsi="Verdana"/>
          <w:b/>
        </w:rPr>
      </w:pPr>
      <w:r w:rsidRPr="000A5F65">
        <w:rPr>
          <w:rFonts w:ascii="Verdana" w:hAnsi="Verdana"/>
          <w:b/>
        </w:rPr>
        <w:lastRenderedPageBreak/>
        <w:t xml:space="preserve">             Luogo e data   </w:t>
      </w:r>
      <w:r w:rsidRPr="000A5F65">
        <w:rPr>
          <w:rFonts w:ascii="Verdana" w:hAnsi="Verdana"/>
          <w:b/>
        </w:rPr>
        <w:tab/>
        <w:t>FIRMA OBBLIGATORIA DEL CANDIDATO</w:t>
      </w:r>
    </w:p>
    <w:p w14:paraId="26BA4711" w14:textId="77777777" w:rsidR="000A5F65" w:rsidRPr="000A5F65" w:rsidRDefault="000A5F65" w:rsidP="000A5F65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b/>
        </w:rPr>
      </w:pPr>
    </w:p>
    <w:p w14:paraId="5345191D" w14:textId="77777777" w:rsidR="000A5F65" w:rsidRPr="000A5F65" w:rsidRDefault="000A5F65" w:rsidP="000A5F65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4500"/>
        </w:tabs>
        <w:jc w:val="both"/>
        <w:rPr>
          <w:rFonts w:ascii="Verdana" w:hAnsi="Verdana"/>
        </w:rPr>
      </w:pPr>
      <w:r w:rsidRPr="000A5F65">
        <w:rPr>
          <w:rFonts w:ascii="Verdana" w:hAnsi="Verdana"/>
          <w:b/>
        </w:rPr>
        <w:t>-----------------------------------------</w:t>
      </w:r>
      <w:r w:rsidRPr="000A5F65">
        <w:rPr>
          <w:rFonts w:ascii="Verdana" w:hAnsi="Verdana"/>
          <w:b/>
        </w:rPr>
        <w:tab/>
        <w:t>--------------------------------------------------------------------</w:t>
      </w:r>
    </w:p>
    <w:p w14:paraId="1CE14162" w14:textId="77777777" w:rsidR="000A5F65" w:rsidRPr="000A5F65" w:rsidRDefault="000A5F65" w:rsidP="000A5F65">
      <w:pPr>
        <w:widowControl w:val="0"/>
        <w:ind w:left="284"/>
        <w:rPr>
          <w:rFonts w:ascii="Verdana" w:hAnsi="Verdana"/>
          <w:b/>
        </w:rPr>
      </w:pPr>
      <w:r w:rsidRPr="000A5F65">
        <w:rPr>
          <w:rFonts w:ascii="Verdana" w:hAnsi="Verdana"/>
          <w:b/>
        </w:rPr>
        <w:t>Documenti da allegare alla domanda:</w:t>
      </w:r>
    </w:p>
    <w:p w14:paraId="089609E6" w14:textId="2926BE08" w:rsidR="000A5F65" w:rsidRPr="000A5F65" w:rsidRDefault="000A5F65" w:rsidP="000A5F65">
      <w:pPr>
        <w:widowControl w:val="0"/>
        <w:numPr>
          <w:ilvl w:val="0"/>
          <w:numId w:val="31"/>
        </w:numPr>
        <w:suppressAutoHyphens w:val="0"/>
        <w:jc w:val="both"/>
        <w:rPr>
          <w:rFonts w:ascii="Verdana" w:hAnsi="Verdana"/>
          <w:sz w:val="18"/>
          <w:szCs w:val="18"/>
        </w:rPr>
      </w:pPr>
      <w:r w:rsidRPr="000A5F65">
        <w:rPr>
          <w:rFonts w:ascii="Verdana" w:hAnsi="Verdana"/>
          <w:sz w:val="18"/>
          <w:szCs w:val="18"/>
        </w:rPr>
        <w:t>curriculum formativo e professionale debitamente sottoscritto e autocertificato ai sensi del DPR 445/2000 art. 19,46 e 47;</w:t>
      </w:r>
    </w:p>
    <w:p w14:paraId="7F065FFE" w14:textId="77777777" w:rsidR="000A5F65" w:rsidRPr="000A5F65" w:rsidRDefault="000A5F65" w:rsidP="000A5F65">
      <w:pPr>
        <w:widowControl w:val="0"/>
        <w:numPr>
          <w:ilvl w:val="0"/>
          <w:numId w:val="31"/>
        </w:numPr>
        <w:suppressAutoHyphens w:val="0"/>
        <w:jc w:val="both"/>
        <w:rPr>
          <w:rFonts w:ascii="Verdana" w:hAnsi="Verdana"/>
          <w:sz w:val="18"/>
          <w:szCs w:val="18"/>
        </w:rPr>
      </w:pPr>
      <w:r w:rsidRPr="000A5F65">
        <w:rPr>
          <w:rFonts w:ascii="Verdana" w:hAnsi="Verdana"/>
          <w:sz w:val="18"/>
          <w:szCs w:val="18"/>
        </w:rPr>
        <w:t>un elenco in carta semplice debitamente datato e sottoscritto, in duplice copia dei documenti e dei titoli presentati;</w:t>
      </w:r>
    </w:p>
    <w:p w14:paraId="329D9041" w14:textId="205BBC8F" w:rsidR="000A5F65" w:rsidRPr="000A5F65" w:rsidRDefault="00B8205D" w:rsidP="000A5F65">
      <w:pPr>
        <w:widowControl w:val="0"/>
        <w:numPr>
          <w:ilvl w:val="0"/>
          <w:numId w:val="31"/>
        </w:numPr>
        <w:suppressAutoHyphens w:val="0"/>
        <w:jc w:val="both"/>
        <w:rPr>
          <w:rFonts w:ascii="Verdana" w:hAnsi="Verdana"/>
          <w:sz w:val="18"/>
          <w:szCs w:val="18"/>
        </w:rPr>
      </w:pPr>
      <w:bookmarkStart w:id="0" w:name="_GoBack"/>
      <w:r w:rsidRPr="00B8205D">
        <w:rPr>
          <w:rFonts w:ascii="Verdana" w:hAnsi="Verdana"/>
          <w:sz w:val="18"/>
          <w:szCs w:val="18"/>
        </w:rPr>
        <w:t>progettualità di ambito organizzativo gestionale inerente alle principali linee di attività di un Distretto sociosanitario</w:t>
      </w:r>
      <w:r w:rsidRPr="000A5F65">
        <w:rPr>
          <w:rFonts w:ascii="Verdana" w:hAnsi="Verdana"/>
          <w:sz w:val="18"/>
          <w:szCs w:val="18"/>
        </w:rPr>
        <w:t xml:space="preserve"> </w:t>
      </w:r>
      <w:bookmarkEnd w:id="0"/>
      <w:r w:rsidR="000A5F65" w:rsidRPr="000A5F65">
        <w:rPr>
          <w:rFonts w:ascii="Verdana" w:hAnsi="Verdana"/>
          <w:sz w:val="18"/>
          <w:szCs w:val="18"/>
        </w:rPr>
        <w:t>(non più di 5 cartelle firmate) che costituirà oggetto del colloquio con la Commissione esaminatrice;</w:t>
      </w:r>
    </w:p>
    <w:p w14:paraId="61B3E68D" w14:textId="77777777" w:rsidR="000A5F65" w:rsidRPr="000A5F65" w:rsidRDefault="000A5F65" w:rsidP="000A5F65">
      <w:pPr>
        <w:widowControl w:val="0"/>
        <w:numPr>
          <w:ilvl w:val="0"/>
          <w:numId w:val="31"/>
        </w:numPr>
        <w:suppressAutoHyphens w:val="0"/>
        <w:jc w:val="both"/>
        <w:rPr>
          <w:rFonts w:ascii="Verdana" w:hAnsi="Verdana"/>
          <w:sz w:val="18"/>
          <w:szCs w:val="18"/>
        </w:rPr>
      </w:pPr>
      <w:r w:rsidRPr="000A5F65">
        <w:rPr>
          <w:rFonts w:ascii="Verdana" w:hAnsi="Verdana"/>
          <w:sz w:val="18"/>
          <w:szCs w:val="18"/>
        </w:rPr>
        <w:t>fotocopia di un documento di identità personale in corso di validità.</w:t>
      </w:r>
    </w:p>
    <w:p w14:paraId="4E8EB4B5" w14:textId="77777777" w:rsidR="00562DBA" w:rsidRPr="000A5F65" w:rsidRDefault="00562DBA" w:rsidP="000A5F65">
      <w:pPr>
        <w:jc w:val="both"/>
        <w:rPr>
          <w:rFonts w:ascii="Verdana" w:hAnsi="Verdana" w:cs="Verdana"/>
          <w:sz w:val="18"/>
          <w:szCs w:val="18"/>
        </w:rPr>
      </w:pPr>
    </w:p>
    <w:p w14:paraId="55C4123D" w14:textId="77777777" w:rsidR="00562DBA" w:rsidRDefault="00562DBA" w:rsidP="00254BFD">
      <w:pPr>
        <w:jc w:val="both"/>
        <w:rPr>
          <w:rFonts w:ascii="Verdana" w:hAnsi="Verdana" w:cs="Verdana"/>
        </w:rPr>
      </w:pPr>
    </w:p>
    <w:p w14:paraId="5DFC9AE1" w14:textId="77777777" w:rsidR="00562DBA" w:rsidRDefault="00562DBA" w:rsidP="00254BFD">
      <w:pPr>
        <w:jc w:val="both"/>
        <w:rPr>
          <w:rFonts w:ascii="Verdana" w:hAnsi="Verdana" w:cs="Verdana"/>
        </w:rPr>
      </w:pPr>
    </w:p>
    <w:sectPr w:rsidR="00562DBA">
      <w:footerReference w:type="default" r:id="rId8"/>
      <w:headerReference w:type="first" r:id="rId9"/>
      <w:pgSz w:w="11906" w:h="16838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828A5" w14:textId="77777777" w:rsidR="00C1058B" w:rsidRDefault="00C1058B">
      <w:r>
        <w:separator/>
      </w:r>
    </w:p>
  </w:endnote>
  <w:endnote w:type="continuationSeparator" w:id="0">
    <w:p w14:paraId="36DEEC36" w14:textId="77777777" w:rsidR="00C1058B" w:rsidRDefault="00C10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PS">
    <w:charset w:val="00"/>
    <w:family w:val="moder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048E7" w14:textId="2E774ADB" w:rsidR="00562DBA" w:rsidRDefault="00562DBA">
    <w:pPr>
      <w:pStyle w:val="Pidipagina"/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fldChar w:fldCharType="begin"/>
    </w:r>
    <w:r>
      <w:rPr>
        <w:rFonts w:ascii="Calibri" w:hAnsi="Calibri" w:cs="Calibri"/>
        <w:sz w:val="16"/>
        <w:szCs w:val="16"/>
      </w:rPr>
      <w:instrText xml:space="preserve"> PAGE </w:instrText>
    </w:r>
    <w:r>
      <w:rPr>
        <w:rFonts w:ascii="Calibri" w:hAnsi="Calibri" w:cs="Calibri"/>
        <w:sz w:val="16"/>
        <w:szCs w:val="16"/>
      </w:rPr>
      <w:fldChar w:fldCharType="separate"/>
    </w:r>
    <w:r w:rsidR="00912894">
      <w:rPr>
        <w:rFonts w:ascii="Calibri" w:hAnsi="Calibri" w:cs="Calibri"/>
        <w:noProof/>
        <w:sz w:val="16"/>
        <w:szCs w:val="16"/>
      </w:rPr>
      <w:t>10</w:t>
    </w:r>
    <w:r>
      <w:rPr>
        <w:rFonts w:ascii="Calibri" w:hAnsi="Calibri" w:cs="Calibri"/>
        <w:sz w:val="16"/>
        <w:szCs w:val="16"/>
      </w:rPr>
      <w:fldChar w:fldCharType="end"/>
    </w:r>
  </w:p>
  <w:p w14:paraId="5F59A11B" w14:textId="77777777" w:rsidR="00562DBA" w:rsidRDefault="00562DBA">
    <w:pPr>
      <w:pStyle w:val="Pidipagina"/>
      <w:rPr>
        <w:rFonts w:ascii="Calibri" w:hAnsi="Calibri"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C0A01" w14:textId="77777777" w:rsidR="00C1058B" w:rsidRDefault="00C1058B">
      <w:r>
        <w:separator/>
      </w:r>
    </w:p>
  </w:footnote>
  <w:footnote w:type="continuationSeparator" w:id="0">
    <w:p w14:paraId="3C703545" w14:textId="77777777" w:rsidR="00C1058B" w:rsidRDefault="00C10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3BFA5" w14:textId="25499E3F" w:rsidR="00E1648C" w:rsidRDefault="00E1648C" w:rsidP="00E1648C">
    <w:pPr>
      <w:pStyle w:val="Intestazione"/>
      <w:jc w:val="right"/>
    </w:pPr>
    <w:r w:rsidRPr="0068236D">
      <w:rPr>
        <w:noProof/>
        <w:lang w:eastAsia="it-IT"/>
      </w:rPr>
      <w:drawing>
        <wp:inline distT="0" distB="0" distL="0" distR="0" wp14:anchorId="144890CF" wp14:editId="3EE81856">
          <wp:extent cx="1923607" cy="1343025"/>
          <wp:effectExtent l="0" t="0" r="635" b="0"/>
          <wp:docPr id="2" name="Immagine 2" descr="../Desktop/logo-ASU-FC.png" title="Logo ASU 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esktop/logo-ASU-F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0757" cy="14248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single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924" w:hanging="360"/>
      </w:pPr>
      <w:rPr>
        <w:rFonts w:ascii="Symbol" w:hAnsi="Symbol" w:cs="Symbol" w:hint="default"/>
        <w:color w:val="000000"/>
        <w:sz w:val="20"/>
      </w:rPr>
    </w:lvl>
  </w:abstractNum>
  <w:abstractNum w:abstractNumId="4" w15:restartNumberingAfterBreak="0">
    <w:nsid w:val="00000005"/>
    <w:multiLevelType w:val="singleLevel"/>
    <w:tmpl w:val="00000005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5" w15:restartNumberingAfterBreak="0">
    <w:nsid w:val="00000006"/>
    <w:multiLevelType w:val="singleLevel"/>
    <w:tmpl w:val="00000006"/>
    <w:name w:val="WW8Num2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0000007"/>
    <w:multiLevelType w:val="singleLevel"/>
    <w:tmpl w:val="789EC2AE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Verdana" w:hAnsi="Verdana" w:cs="Verdana"/>
        <w:sz w:val="20"/>
        <w:szCs w:val="20"/>
      </w:rPr>
    </w:lvl>
  </w:abstractNum>
  <w:abstractNum w:abstractNumId="8" w15:restartNumberingAfterBreak="0">
    <w:nsid w:val="00000009"/>
    <w:multiLevelType w:val="singleLevel"/>
    <w:tmpl w:val="0000000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9" w15:restartNumberingAfterBreak="0">
    <w:nsid w:val="0000000A"/>
    <w:multiLevelType w:val="singleLevel"/>
    <w:tmpl w:val="0000000A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10" w15:restartNumberingAfterBreak="0">
    <w:nsid w:val="0000000B"/>
    <w:multiLevelType w:val="singleLevel"/>
    <w:tmpl w:val="0000000B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</w:lvl>
  </w:abstractNum>
  <w:abstractNum w:abstractNumId="11" w15:restartNumberingAfterBreak="0">
    <w:nsid w:val="0000000C"/>
    <w:multiLevelType w:val="singleLevel"/>
    <w:tmpl w:val="0000000C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Cs w:val="24"/>
      </w:rPr>
    </w:lvl>
  </w:abstractNum>
  <w:abstractNum w:abstractNumId="12" w15:restartNumberingAfterBreak="0">
    <w:nsid w:val="0000000D"/>
    <w:multiLevelType w:val="singleLevel"/>
    <w:tmpl w:val="0000000D"/>
    <w:name w:val="WW8Num3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0000000E"/>
    <w:multiLevelType w:val="singleLevel"/>
    <w:tmpl w:val="0000000E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000000"/>
      </w:rPr>
    </w:lvl>
  </w:abstractNum>
  <w:abstractNum w:abstractNumId="14" w15:restartNumberingAfterBreak="0">
    <w:nsid w:val="0000000F"/>
    <w:multiLevelType w:val="singleLevel"/>
    <w:tmpl w:val="0000000F"/>
    <w:name w:val="WW8Num37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Verdana" w:eastAsia="Arial Unicode MS" w:hAnsi="Verdana" w:cs="Verdana"/>
        <w:color w:val="000000"/>
      </w:rPr>
    </w:lvl>
  </w:abstractNum>
  <w:abstractNum w:abstractNumId="15" w15:restartNumberingAfterBreak="0">
    <w:nsid w:val="00000010"/>
    <w:multiLevelType w:val="singleLevel"/>
    <w:tmpl w:val="00000010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6" w15:restartNumberingAfterBreak="0">
    <w:nsid w:val="00000011"/>
    <w:multiLevelType w:val="singleLevel"/>
    <w:tmpl w:val="00000011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718" w:hanging="360"/>
      </w:pPr>
    </w:lvl>
  </w:abstractNum>
  <w:abstractNum w:abstractNumId="17" w15:restartNumberingAfterBreak="0">
    <w:nsid w:val="00000012"/>
    <w:multiLevelType w:val="singleLevel"/>
    <w:tmpl w:val="00000012"/>
    <w:name w:val="WW8Num44"/>
    <w:lvl w:ilvl="0">
      <w:start w:val="1"/>
      <w:numFmt w:val="bullet"/>
      <w:lvlText w:val=""/>
      <w:lvlJc w:val="left"/>
      <w:pPr>
        <w:tabs>
          <w:tab w:val="num" w:pos="0"/>
        </w:tabs>
        <w:ind w:left="766" w:hanging="360"/>
      </w:pPr>
      <w:rPr>
        <w:rFonts w:ascii="Symbol" w:hAnsi="Symbol" w:cs="Symbol" w:hint="default"/>
        <w:sz w:val="20"/>
        <w:szCs w:val="20"/>
      </w:rPr>
    </w:lvl>
  </w:abstractNum>
  <w:abstractNum w:abstractNumId="18" w15:restartNumberingAfterBreak="0">
    <w:nsid w:val="00000013"/>
    <w:multiLevelType w:val="singleLevel"/>
    <w:tmpl w:val="00000013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19" w15:restartNumberingAfterBreak="0">
    <w:nsid w:val="0005736F"/>
    <w:multiLevelType w:val="multilevel"/>
    <w:tmpl w:val="6808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29F3E41"/>
    <w:multiLevelType w:val="hybridMultilevel"/>
    <w:tmpl w:val="2F1A3D2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94961C8"/>
    <w:multiLevelType w:val="hybridMultilevel"/>
    <w:tmpl w:val="D076B7C4"/>
    <w:lvl w:ilvl="0" w:tplc="885249F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8C4EA2"/>
    <w:multiLevelType w:val="hybridMultilevel"/>
    <w:tmpl w:val="96EC8B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577109"/>
    <w:multiLevelType w:val="multilevel"/>
    <w:tmpl w:val="74C41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C8E089A"/>
    <w:multiLevelType w:val="multilevel"/>
    <w:tmpl w:val="581E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576395"/>
    <w:multiLevelType w:val="hybridMultilevel"/>
    <w:tmpl w:val="332442E8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CA63C30"/>
    <w:multiLevelType w:val="hybridMultilevel"/>
    <w:tmpl w:val="06B0FAB8"/>
    <w:lvl w:ilvl="0" w:tplc="F3DCE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0326087"/>
    <w:multiLevelType w:val="hybridMultilevel"/>
    <w:tmpl w:val="C92AFD76"/>
    <w:name w:val="WW8Num432"/>
    <w:lvl w:ilvl="0" w:tplc="E9D2CD76">
      <w:start w:val="1"/>
      <w:numFmt w:val="lowerLetter"/>
      <w:lvlText w:val="%1)"/>
      <w:lvlJc w:val="left"/>
      <w:pPr>
        <w:tabs>
          <w:tab w:val="num" w:pos="0"/>
        </w:tabs>
        <w:ind w:left="7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25437"/>
    <w:multiLevelType w:val="hybridMultilevel"/>
    <w:tmpl w:val="2FE8285A"/>
    <w:lvl w:ilvl="0" w:tplc="1026E4E6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5735D57"/>
    <w:multiLevelType w:val="hybridMultilevel"/>
    <w:tmpl w:val="443C3FB4"/>
    <w:lvl w:ilvl="0" w:tplc="AFC4644E"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EB12EC8"/>
    <w:multiLevelType w:val="hybridMultilevel"/>
    <w:tmpl w:val="B49C72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30"/>
  </w:num>
  <w:num w:numId="21">
    <w:abstractNumId w:val="27"/>
  </w:num>
  <w:num w:numId="22">
    <w:abstractNumId w:val="20"/>
  </w:num>
  <w:num w:numId="23">
    <w:abstractNumId w:val="28"/>
  </w:num>
  <w:num w:numId="24">
    <w:abstractNumId w:val="22"/>
  </w:num>
  <w:num w:numId="25">
    <w:abstractNumId w:val="24"/>
  </w:num>
  <w:num w:numId="26">
    <w:abstractNumId w:val="23"/>
  </w:num>
  <w:num w:numId="27">
    <w:abstractNumId w:val="26"/>
  </w:num>
  <w:num w:numId="28">
    <w:abstractNumId w:val="19"/>
  </w:num>
  <w:num w:numId="29">
    <w:abstractNumId w:val="21"/>
  </w:num>
  <w:num w:numId="30">
    <w:abstractNumId w:val="29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EB4"/>
    <w:rsid w:val="00015D45"/>
    <w:rsid w:val="0002043C"/>
    <w:rsid w:val="0002393C"/>
    <w:rsid w:val="0002601E"/>
    <w:rsid w:val="00032A96"/>
    <w:rsid w:val="00032E01"/>
    <w:rsid w:val="00044C09"/>
    <w:rsid w:val="000534D5"/>
    <w:rsid w:val="000655D6"/>
    <w:rsid w:val="000752F0"/>
    <w:rsid w:val="00093014"/>
    <w:rsid w:val="000935DD"/>
    <w:rsid w:val="00096B56"/>
    <w:rsid w:val="000A3A67"/>
    <w:rsid w:val="000A5F65"/>
    <w:rsid w:val="000B3AA5"/>
    <w:rsid w:val="000B5BD1"/>
    <w:rsid w:val="000D78F6"/>
    <w:rsid w:val="000E0099"/>
    <w:rsid w:val="000E6E65"/>
    <w:rsid w:val="000F5ABC"/>
    <w:rsid w:val="00101C12"/>
    <w:rsid w:val="0011221D"/>
    <w:rsid w:val="00112356"/>
    <w:rsid w:val="00113774"/>
    <w:rsid w:val="00114B73"/>
    <w:rsid w:val="00124C9F"/>
    <w:rsid w:val="00134FF6"/>
    <w:rsid w:val="00145A53"/>
    <w:rsid w:val="001511E6"/>
    <w:rsid w:val="00152149"/>
    <w:rsid w:val="0015677B"/>
    <w:rsid w:val="00177004"/>
    <w:rsid w:val="00186B93"/>
    <w:rsid w:val="00191430"/>
    <w:rsid w:val="001A0BDA"/>
    <w:rsid w:val="001A2721"/>
    <w:rsid w:val="001A4CE5"/>
    <w:rsid w:val="001C2CB6"/>
    <w:rsid w:val="001C56EE"/>
    <w:rsid w:val="001C7FAF"/>
    <w:rsid w:val="001E1DF7"/>
    <w:rsid w:val="001E7860"/>
    <w:rsid w:val="002014F8"/>
    <w:rsid w:val="00217A8B"/>
    <w:rsid w:val="00236396"/>
    <w:rsid w:val="00254BFD"/>
    <w:rsid w:val="002622B3"/>
    <w:rsid w:val="00263DFF"/>
    <w:rsid w:val="00286A59"/>
    <w:rsid w:val="00294CB8"/>
    <w:rsid w:val="002B7362"/>
    <w:rsid w:val="002C3DA5"/>
    <w:rsid w:val="002C7664"/>
    <w:rsid w:val="002E1095"/>
    <w:rsid w:val="002E66AF"/>
    <w:rsid w:val="00306719"/>
    <w:rsid w:val="00332A62"/>
    <w:rsid w:val="00341C2C"/>
    <w:rsid w:val="003577A6"/>
    <w:rsid w:val="00357C02"/>
    <w:rsid w:val="00373044"/>
    <w:rsid w:val="00375E6D"/>
    <w:rsid w:val="00382CA5"/>
    <w:rsid w:val="00383BED"/>
    <w:rsid w:val="003854BA"/>
    <w:rsid w:val="00385F6E"/>
    <w:rsid w:val="003924AA"/>
    <w:rsid w:val="00392EC9"/>
    <w:rsid w:val="003A15F1"/>
    <w:rsid w:val="003B0BDE"/>
    <w:rsid w:val="003C4C83"/>
    <w:rsid w:val="003D1BF1"/>
    <w:rsid w:val="003E3220"/>
    <w:rsid w:val="003E79A1"/>
    <w:rsid w:val="003F483F"/>
    <w:rsid w:val="003F6792"/>
    <w:rsid w:val="00410222"/>
    <w:rsid w:val="004223F6"/>
    <w:rsid w:val="0043617C"/>
    <w:rsid w:val="00440B1B"/>
    <w:rsid w:val="00442753"/>
    <w:rsid w:val="00452401"/>
    <w:rsid w:val="00461F32"/>
    <w:rsid w:val="004645B2"/>
    <w:rsid w:val="00484A6F"/>
    <w:rsid w:val="00485429"/>
    <w:rsid w:val="004A3121"/>
    <w:rsid w:val="004B6446"/>
    <w:rsid w:val="004D243F"/>
    <w:rsid w:val="004D2A17"/>
    <w:rsid w:val="004E2AC5"/>
    <w:rsid w:val="004F034E"/>
    <w:rsid w:val="004F201A"/>
    <w:rsid w:val="004F3693"/>
    <w:rsid w:val="00505628"/>
    <w:rsid w:val="00505A2C"/>
    <w:rsid w:val="005126EF"/>
    <w:rsid w:val="005265F9"/>
    <w:rsid w:val="00532C6D"/>
    <w:rsid w:val="0053727F"/>
    <w:rsid w:val="0055106E"/>
    <w:rsid w:val="005520E0"/>
    <w:rsid w:val="00562DBA"/>
    <w:rsid w:val="00564763"/>
    <w:rsid w:val="00565C7F"/>
    <w:rsid w:val="00580191"/>
    <w:rsid w:val="005813BC"/>
    <w:rsid w:val="00582A6F"/>
    <w:rsid w:val="00583F56"/>
    <w:rsid w:val="0058662D"/>
    <w:rsid w:val="00594CCC"/>
    <w:rsid w:val="005A3A9D"/>
    <w:rsid w:val="005D0E00"/>
    <w:rsid w:val="005D6735"/>
    <w:rsid w:val="005E04B0"/>
    <w:rsid w:val="005E0892"/>
    <w:rsid w:val="005E3495"/>
    <w:rsid w:val="005E3EB4"/>
    <w:rsid w:val="005F0BA5"/>
    <w:rsid w:val="005F2ADD"/>
    <w:rsid w:val="005F60A8"/>
    <w:rsid w:val="00601D6C"/>
    <w:rsid w:val="00614469"/>
    <w:rsid w:val="00620CBB"/>
    <w:rsid w:val="0064489A"/>
    <w:rsid w:val="00653E56"/>
    <w:rsid w:val="0068397F"/>
    <w:rsid w:val="006B28C7"/>
    <w:rsid w:val="006D000A"/>
    <w:rsid w:val="006E5E78"/>
    <w:rsid w:val="006E6C5A"/>
    <w:rsid w:val="006F1AD5"/>
    <w:rsid w:val="006F3859"/>
    <w:rsid w:val="00703824"/>
    <w:rsid w:val="00705959"/>
    <w:rsid w:val="00721CCA"/>
    <w:rsid w:val="00724311"/>
    <w:rsid w:val="00730B08"/>
    <w:rsid w:val="00731737"/>
    <w:rsid w:val="00733EFC"/>
    <w:rsid w:val="00744884"/>
    <w:rsid w:val="007873D4"/>
    <w:rsid w:val="00794CA9"/>
    <w:rsid w:val="00795312"/>
    <w:rsid w:val="007B40CE"/>
    <w:rsid w:val="007C0F7B"/>
    <w:rsid w:val="007D1DC4"/>
    <w:rsid w:val="007E2F85"/>
    <w:rsid w:val="007E3496"/>
    <w:rsid w:val="007E433C"/>
    <w:rsid w:val="007F0CE0"/>
    <w:rsid w:val="007F4CC3"/>
    <w:rsid w:val="00800FA8"/>
    <w:rsid w:val="00802520"/>
    <w:rsid w:val="00823B3E"/>
    <w:rsid w:val="0084496D"/>
    <w:rsid w:val="00861A0C"/>
    <w:rsid w:val="008700D8"/>
    <w:rsid w:val="00871150"/>
    <w:rsid w:val="0087434F"/>
    <w:rsid w:val="00876B36"/>
    <w:rsid w:val="008842AC"/>
    <w:rsid w:val="0088659F"/>
    <w:rsid w:val="00887CB3"/>
    <w:rsid w:val="00895DC4"/>
    <w:rsid w:val="008A0D02"/>
    <w:rsid w:val="008B15A0"/>
    <w:rsid w:val="008B796C"/>
    <w:rsid w:val="008C68BF"/>
    <w:rsid w:val="008E033F"/>
    <w:rsid w:val="008E6E6D"/>
    <w:rsid w:val="008E79E2"/>
    <w:rsid w:val="008F6E53"/>
    <w:rsid w:val="009029AA"/>
    <w:rsid w:val="00912894"/>
    <w:rsid w:val="00917E25"/>
    <w:rsid w:val="0093003E"/>
    <w:rsid w:val="00930BCA"/>
    <w:rsid w:val="00932FF1"/>
    <w:rsid w:val="0093376A"/>
    <w:rsid w:val="00937C69"/>
    <w:rsid w:val="00945D8F"/>
    <w:rsid w:val="009507C1"/>
    <w:rsid w:val="0099337B"/>
    <w:rsid w:val="009B48F9"/>
    <w:rsid w:val="009B65A3"/>
    <w:rsid w:val="009C19A1"/>
    <w:rsid w:val="009C433E"/>
    <w:rsid w:val="009C7AB5"/>
    <w:rsid w:val="009D7153"/>
    <w:rsid w:val="009E049A"/>
    <w:rsid w:val="009E2CED"/>
    <w:rsid w:val="009E3316"/>
    <w:rsid w:val="009F685E"/>
    <w:rsid w:val="00A043E4"/>
    <w:rsid w:val="00A1316F"/>
    <w:rsid w:val="00A165F4"/>
    <w:rsid w:val="00A22F03"/>
    <w:rsid w:val="00A36163"/>
    <w:rsid w:val="00A575D5"/>
    <w:rsid w:val="00A70101"/>
    <w:rsid w:val="00A741EA"/>
    <w:rsid w:val="00A82F3C"/>
    <w:rsid w:val="00A93F0E"/>
    <w:rsid w:val="00A95032"/>
    <w:rsid w:val="00AB3197"/>
    <w:rsid w:val="00AD6513"/>
    <w:rsid w:val="00AE7F8F"/>
    <w:rsid w:val="00AF3448"/>
    <w:rsid w:val="00B04288"/>
    <w:rsid w:val="00B07EF9"/>
    <w:rsid w:val="00B147FC"/>
    <w:rsid w:val="00B16F53"/>
    <w:rsid w:val="00B22E3A"/>
    <w:rsid w:val="00B416D9"/>
    <w:rsid w:val="00B51D2E"/>
    <w:rsid w:val="00B70867"/>
    <w:rsid w:val="00B73C00"/>
    <w:rsid w:val="00B74C97"/>
    <w:rsid w:val="00B8205D"/>
    <w:rsid w:val="00BA2C0F"/>
    <w:rsid w:val="00BB3384"/>
    <w:rsid w:val="00BC137E"/>
    <w:rsid w:val="00BC65A1"/>
    <w:rsid w:val="00BD4114"/>
    <w:rsid w:val="00BD72AC"/>
    <w:rsid w:val="00BE74A4"/>
    <w:rsid w:val="00BF51CD"/>
    <w:rsid w:val="00BF61D7"/>
    <w:rsid w:val="00C0407F"/>
    <w:rsid w:val="00C1058B"/>
    <w:rsid w:val="00C1185F"/>
    <w:rsid w:val="00C30A6D"/>
    <w:rsid w:val="00C32D75"/>
    <w:rsid w:val="00C41644"/>
    <w:rsid w:val="00C47098"/>
    <w:rsid w:val="00C5353E"/>
    <w:rsid w:val="00C62579"/>
    <w:rsid w:val="00C74709"/>
    <w:rsid w:val="00C92E55"/>
    <w:rsid w:val="00CB7249"/>
    <w:rsid w:val="00CD1214"/>
    <w:rsid w:val="00CD1D37"/>
    <w:rsid w:val="00CD38F8"/>
    <w:rsid w:val="00CE3034"/>
    <w:rsid w:val="00D028F3"/>
    <w:rsid w:val="00D02E87"/>
    <w:rsid w:val="00D206A3"/>
    <w:rsid w:val="00D4131E"/>
    <w:rsid w:val="00D509D2"/>
    <w:rsid w:val="00D50ED0"/>
    <w:rsid w:val="00D52E31"/>
    <w:rsid w:val="00D62225"/>
    <w:rsid w:val="00D62402"/>
    <w:rsid w:val="00D659E6"/>
    <w:rsid w:val="00D958BD"/>
    <w:rsid w:val="00DA177C"/>
    <w:rsid w:val="00DA1DC6"/>
    <w:rsid w:val="00DA5843"/>
    <w:rsid w:val="00DB7A87"/>
    <w:rsid w:val="00DC7B86"/>
    <w:rsid w:val="00DF12D1"/>
    <w:rsid w:val="00DF6ADB"/>
    <w:rsid w:val="00E00D10"/>
    <w:rsid w:val="00E12BD8"/>
    <w:rsid w:val="00E1648C"/>
    <w:rsid w:val="00E36747"/>
    <w:rsid w:val="00E45B5C"/>
    <w:rsid w:val="00E47806"/>
    <w:rsid w:val="00E5575C"/>
    <w:rsid w:val="00E64143"/>
    <w:rsid w:val="00E66728"/>
    <w:rsid w:val="00E811CF"/>
    <w:rsid w:val="00E81BBF"/>
    <w:rsid w:val="00E94475"/>
    <w:rsid w:val="00EA3082"/>
    <w:rsid w:val="00EB16EF"/>
    <w:rsid w:val="00EB3790"/>
    <w:rsid w:val="00EB4009"/>
    <w:rsid w:val="00EB4577"/>
    <w:rsid w:val="00EC3349"/>
    <w:rsid w:val="00EC5978"/>
    <w:rsid w:val="00EC5B9E"/>
    <w:rsid w:val="00ED0840"/>
    <w:rsid w:val="00EF500A"/>
    <w:rsid w:val="00EF587C"/>
    <w:rsid w:val="00F03F3D"/>
    <w:rsid w:val="00F1149C"/>
    <w:rsid w:val="00F22FD1"/>
    <w:rsid w:val="00F6382B"/>
    <w:rsid w:val="00F7765F"/>
    <w:rsid w:val="00F819C1"/>
    <w:rsid w:val="00F934A0"/>
    <w:rsid w:val="00FA0800"/>
    <w:rsid w:val="00FA7E53"/>
    <w:rsid w:val="00FC0EE8"/>
    <w:rsid w:val="00FC137D"/>
    <w:rsid w:val="00FC491F"/>
    <w:rsid w:val="00FE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oNotEmbedSmartTags/>
  <w:decimalSymbol w:val=","/>
  <w:listSeparator w:val=";"/>
  <w14:docId w14:val="0CA0C4F9"/>
  <w15:chartTrackingRefBased/>
  <w15:docId w15:val="{0E9DEA2E-5F86-4AFF-93F6-C176AFA8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sz w:val="22"/>
      <w:u w:val="single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rFonts w:ascii="Verdana" w:hAnsi="Verdana" w:cs="Tahoma"/>
      <w:b/>
      <w:sz w:val="18"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rFonts w:ascii="Verdana" w:hAnsi="Verdana" w:cs="Tahoma"/>
      <w:b/>
      <w:bCs/>
      <w:sz w:val="16"/>
      <w:u w:val="single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center"/>
      <w:outlineLvl w:val="3"/>
    </w:pPr>
    <w:rPr>
      <w:rFonts w:ascii="Tahoma" w:hAnsi="Tahoma" w:cs="Tahoma"/>
      <w:b/>
      <w:sz w:val="18"/>
      <w:u w:val="single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b/>
      <w:bCs/>
      <w:sz w:val="22"/>
      <w:szCs w:val="22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hAnsi="Symbol" w:cs="Calibri"/>
      <w:sz w:val="20"/>
      <w:szCs w:val="2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  <w:rPr>
      <w:rFonts w:ascii="Symbol" w:hAnsi="Symbol" w:cs="Symbol"/>
      <w:color w:val="auto"/>
      <w:sz w:val="24"/>
      <w:szCs w:val="24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  <w:color w:val="000000"/>
      <w:sz w:val="20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  <w:b/>
      <w:u w:val="single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4z5">
    <w:name w:val="WW8Num14z5"/>
    <w:rPr>
      <w:rFonts w:ascii="Wingdings" w:hAnsi="Wingdings" w:cs="Wingdings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ascii="Symbol" w:hAnsi="Symbol" w:cs="Symbol" w:hint="default"/>
      <w:sz w:val="20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alibri" w:eastAsia="Arial Unicode MS" w:hAnsi="Calibri" w:cs="Times New Roman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4">
    <w:name w:val="WW8Num17z4"/>
    <w:rPr>
      <w:rFonts w:ascii="Courier New" w:hAnsi="Courier New" w:cs="Courier New" w:hint="default"/>
    </w:rPr>
  </w:style>
  <w:style w:type="character" w:customStyle="1" w:styleId="WW8Num18z0">
    <w:name w:val="WW8Num18z0"/>
    <w:rPr>
      <w:rFonts w:ascii="Calibri" w:eastAsia="Arial Unicode MS" w:hAnsi="Calibri" w:cs="Times New Roman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Calibri" w:eastAsia="Arial Unicode MS" w:hAnsi="Calibri" w:cs="Times New Roman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Wingdings" w:hAnsi="Wingdings" w:cs="Wingdings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Verdana" w:hAnsi="Verdana" w:cs="Verdana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 w:hint="default"/>
      <w:sz w:val="20"/>
      <w:szCs w:val="20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ascii="Symbol" w:hAnsi="Symbol" w:cs="Symbol" w:hint="default"/>
      <w:sz w:val="20"/>
      <w:szCs w:val="20"/>
    </w:rPr>
  </w:style>
  <w:style w:type="character" w:customStyle="1" w:styleId="WW8Num26z1">
    <w:name w:val="WW8Num26z1"/>
    <w:rPr>
      <w:rFonts w:ascii="Calibri" w:eastAsia="Arial Unicode MS" w:hAnsi="Calibri" w:cs="Times New Roman" w:hint="default"/>
      <w:b/>
      <w:u w:val="single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</w:style>
  <w:style w:type="character" w:customStyle="1" w:styleId="WW8Num29z1">
    <w:name w:val="WW8Num29z1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Symbol" w:hAnsi="Symbol" w:cs="Symbol" w:hint="default"/>
      <w:szCs w:val="24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imes New Roman" w:eastAsia="Times New Roman" w:hAnsi="Times New Roman" w:cs="Times New Roman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6z0">
    <w:name w:val="WW8Num36z0"/>
    <w:rPr>
      <w:rFonts w:ascii="Symbol" w:eastAsia="Arial Unicode MS" w:hAnsi="Symbol" w:cs="Symbol" w:hint="default"/>
      <w:color w:val="000000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7z0">
    <w:name w:val="WW8Num37z0"/>
    <w:rPr>
      <w:rFonts w:ascii="Verdana" w:eastAsia="Arial Unicode MS" w:hAnsi="Verdana" w:cs="Verdana"/>
      <w:color w:val="000000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ascii="Calibri" w:eastAsia="Calibri" w:hAnsi="Calibri" w:cs="Times New Roman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39z3">
    <w:name w:val="WW8Num39z3"/>
    <w:rPr>
      <w:rFonts w:ascii="Symbol" w:hAnsi="Symbol" w:cs="Symbol" w:hint="default"/>
    </w:rPr>
  </w:style>
  <w:style w:type="character" w:customStyle="1" w:styleId="WW8Num40z0">
    <w:name w:val="WW8Num40z0"/>
    <w:rPr>
      <w:rFonts w:ascii="Calibri" w:eastAsia="Arial Unicode MS" w:hAnsi="Calibri" w:cs="Times New Roman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0z3">
    <w:name w:val="WW8Num40z3"/>
    <w:rPr>
      <w:rFonts w:ascii="Symbol" w:hAnsi="Symbol" w:cs="Symbol" w:hint="default"/>
    </w:rPr>
  </w:style>
  <w:style w:type="character" w:customStyle="1" w:styleId="WW8Num41z0">
    <w:name w:val="WW8Num41z0"/>
    <w:rPr>
      <w:rFonts w:ascii="Calibri" w:eastAsia="Calibri" w:hAnsi="Calibri" w:cs="Times New Roman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1z3">
    <w:name w:val="WW8Num41z3"/>
    <w:rPr>
      <w:rFonts w:ascii="Symbol" w:hAnsi="Symbol" w:cs="Symbol" w:hint="default"/>
    </w:rPr>
  </w:style>
  <w:style w:type="character" w:customStyle="1" w:styleId="WW8Num42z0">
    <w:name w:val="WW8Num42z0"/>
    <w:rPr>
      <w:rFonts w:ascii="Calibri" w:eastAsia="Calibri" w:hAnsi="Calibri" w:cs="Times New Roman" w:hint="default"/>
    </w:rPr>
  </w:style>
  <w:style w:type="character" w:customStyle="1" w:styleId="WW8Num42z1">
    <w:name w:val="WW8Num42z1"/>
    <w:rPr>
      <w:rFonts w:ascii="Courier New" w:hAnsi="Courier New" w:cs="Courier New" w:hint="default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2z3">
    <w:name w:val="WW8Num42z3"/>
    <w:rPr>
      <w:rFonts w:ascii="Symbol" w:hAnsi="Symbol" w:cs="Symbol" w:hint="default"/>
    </w:rPr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Symbol" w:hAnsi="Symbol" w:cs="Symbol" w:hint="default"/>
      <w:sz w:val="20"/>
      <w:szCs w:val="20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5z0">
    <w:name w:val="WW8Num45z0"/>
    <w:rPr>
      <w:rFonts w:ascii="Symbol" w:hAnsi="Symbol" w:cs="Symbol" w:hint="default"/>
    </w:rPr>
  </w:style>
  <w:style w:type="character" w:customStyle="1" w:styleId="WW8Num45z1">
    <w:name w:val="WW8Num45z1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6z0">
    <w:name w:val="WW8Num46z0"/>
    <w:rPr>
      <w:rFonts w:ascii="Symbol" w:hAnsi="Symbol" w:cs="Symbol" w:hint="default"/>
    </w:rPr>
  </w:style>
  <w:style w:type="character" w:customStyle="1" w:styleId="WW8Num46z1">
    <w:name w:val="WW8Num46z1"/>
    <w:rPr>
      <w:rFonts w:ascii="Courier New" w:hAnsi="Courier New" w:cs="Courier New" w:hint="default"/>
    </w:rPr>
  </w:style>
  <w:style w:type="character" w:customStyle="1" w:styleId="WW8Num46z2">
    <w:name w:val="WW8Num46z2"/>
    <w:rPr>
      <w:rFonts w:ascii="Wingdings" w:hAnsi="Wingdings" w:cs="Wingdings" w:hint="default"/>
    </w:rPr>
  </w:style>
  <w:style w:type="character" w:customStyle="1" w:styleId="WW8Num47z0">
    <w:name w:val="WW8Num47z0"/>
    <w:rPr>
      <w:rFonts w:ascii="Calibri" w:eastAsia="Arial Unicode MS" w:hAnsi="Calibri" w:cs="Times New Roman" w:hint="default"/>
    </w:rPr>
  </w:style>
  <w:style w:type="character" w:customStyle="1" w:styleId="WW8Num47z1">
    <w:name w:val="WW8Num47z1"/>
    <w:rPr>
      <w:rFonts w:ascii="Courier New" w:hAnsi="Courier New" w:cs="Courier New" w:hint="default"/>
    </w:rPr>
  </w:style>
  <w:style w:type="character" w:customStyle="1" w:styleId="WW8Num47z2">
    <w:name w:val="WW8Num47z2"/>
    <w:rPr>
      <w:rFonts w:ascii="Wingdings" w:hAnsi="Wingdings" w:cs="Wingdings" w:hint="default"/>
    </w:rPr>
  </w:style>
  <w:style w:type="character" w:customStyle="1" w:styleId="WW8Num47z3">
    <w:name w:val="WW8Num47z3"/>
    <w:rPr>
      <w:rFonts w:ascii="Symbol" w:hAnsi="Symbol" w:cs="Symbol" w:hint="default"/>
    </w:rPr>
  </w:style>
  <w:style w:type="character" w:customStyle="1" w:styleId="WW8Num48z0">
    <w:name w:val="WW8Num48z0"/>
    <w:rPr>
      <w:rFonts w:ascii="Symbol" w:hAnsi="Symbol" w:cs="Symbol" w:hint="default"/>
      <w:sz w:val="20"/>
      <w:szCs w:val="20"/>
    </w:rPr>
  </w:style>
  <w:style w:type="character" w:customStyle="1" w:styleId="WW8Num48z1">
    <w:name w:val="WW8Num48z1"/>
    <w:rPr>
      <w:rFonts w:ascii="Courier New" w:hAnsi="Courier New" w:cs="Courier New" w:hint="default"/>
    </w:rPr>
  </w:style>
  <w:style w:type="character" w:customStyle="1" w:styleId="WW8Num48z2">
    <w:name w:val="WW8Num48z2"/>
    <w:rPr>
      <w:rFonts w:ascii="Wingdings" w:hAnsi="Wingdings" w:cs="Wingdings" w:hint="default"/>
    </w:rPr>
  </w:style>
  <w:style w:type="character" w:customStyle="1" w:styleId="WW8Num49z0">
    <w:name w:val="WW8Num49z0"/>
    <w:rPr>
      <w:rFonts w:ascii="Calibri" w:eastAsia="Calibri" w:hAnsi="Calibri" w:cs="Times New Roman" w:hint="default"/>
    </w:rPr>
  </w:style>
  <w:style w:type="character" w:customStyle="1" w:styleId="WW8Num49z1">
    <w:name w:val="WW8Num49z1"/>
    <w:rPr>
      <w:rFonts w:ascii="Courier New" w:hAnsi="Courier New" w:cs="Courier New" w:hint="default"/>
    </w:rPr>
  </w:style>
  <w:style w:type="character" w:customStyle="1" w:styleId="WW8Num49z2">
    <w:name w:val="WW8Num49z2"/>
    <w:rPr>
      <w:rFonts w:ascii="Wingdings" w:hAnsi="Wingdings" w:cs="Wingdings" w:hint="default"/>
    </w:rPr>
  </w:style>
  <w:style w:type="character" w:customStyle="1" w:styleId="WW8Num49z3">
    <w:name w:val="WW8Num49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606420"/>
      <w:u w:val="single"/>
    </w:rPr>
  </w:style>
  <w:style w:type="character" w:customStyle="1" w:styleId="PreformattatoHTMLCarattere">
    <w:name w:val="Preformattato HTML Carattere"/>
    <w:uiPriority w:val="99"/>
    <w:rPr>
      <w:rFonts w:ascii="Arial Unicode MS" w:eastAsia="Arial Unicode MS" w:hAnsi="Arial Unicode MS" w:cs="Arial Unicode MS"/>
    </w:rPr>
  </w:style>
  <w:style w:type="character" w:customStyle="1" w:styleId="CorpotestoCarattere">
    <w:name w:val="Corpo testo Carattere"/>
    <w:rPr>
      <w:sz w:val="24"/>
    </w:rPr>
  </w:style>
  <w:style w:type="character" w:customStyle="1" w:styleId="TestonormaleCarattere">
    <w:name w:val="Testo normale Carattere"/>
    <w:rPr>
      <w:rFonts w:ascii="Courier New" w:hAnsi="Courier New" w:cs="Courier New"/>
    </w:rPr>
  </w:style>
  <w:style w:type="character" w:customStyle="1" w:styleId="apple-converted-space">
    <w:name w:val="apple-converted-space"/>
  </w:style>
  <w:style w:type="character" w:customStyle="1" w:styleId="TitoloCarattere">
    <w:name w:val="Titolo Carattere"/>
    <w:rPr>
      <w:rFonts w:ascii="Arial" w:hAnsi="Arial" w:cs="Arial"/>
      <w:sz w:val="36"/>
      <w:szCs w:val="24"/>
    </w:rPr>
  </w:style>
  <w:style w:type="character" w:customStyle="1" w:styleId="Titolo6Carattere">
    <w:name w:val="Titolo 6 Carattere"/>
    <w:rPr>
      <w:rFonts w:ascii="Calibri" w:eastAsia="Times New Roman" w:hAnsi="Calibri" w:cs="Times New Roman"/>
      <w:b/>
      <w:bCs/>
      <w:sz w:val="22"/>
      <w:szCs w:val="22"/>
    </w:rPr>
  </w:style>
  <w:style w:type="character" w:styleId="Enfasigrassetto">
    <w:name w:val="Strong"/>
    <w:uiPriority w:val="22"/>
    <w:qFormat/>
    <w:rPr>
      <w:b/>
      <w:bCs/>
    </w:rPr>
  </w:style>
  <w:style w:type="character" w:customStyle="1" w:styleId="Corpodeltesto7">
    <w:name w:val="Corpo del testo (7)_"/>
    <w:rPr>
      <w:rFonts w:ascii="Calibri" w:hAnsi="Calibri" w:cs="Calibri"/>
      <w:b/>
      <w:bCs/>
      <w:sz w:val="18"/>
      <w:szCs w:val="18"/>
      <w:shd w:val="clear" w:color="auto" w:fill="FFFFFF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basedOn w:val="Carpredefinitoparagrafo1"/>
  </w:style>
  <w:style w:type="character" w:customStyle="1" w:styleId="SoggettocommentoCarattere">
    <w:name w:val="Soggetto commento Carattere"/>
    <w:rPr>
      <w:b/>
      <w:bCs/>
    </w:rPr>
  </w:style>
  <w:style w:type="character" w:customStyle="1" w:styleId="PidipaginaCarattere">
    <w:name w:val="Piè di pagina Carattere"/>
    <w:basedOn w:val="Carpredefinitoparagrafo1"/>
  </w:style>
  <w:style w:type="character" w:customStyle="1" w:styleId="WW8Num1z2">
    <w:name w:val="WW8Num1z2"/>
  </w:style>
  <w:style w:type="character" w:customStyle="1" w:styleId="CorpodeltestoGrassetto">
    <w:name w:val="Corpo del testo + Grassetto"/>
    <w:rPr>
      <w:rFonts w:ascii="Calibri" w:hAnsi="Calibri" w:cs="Calibri"/>
      <w:b/>
      <w:bCs/>
      <w:color w:val="000000"/>
      <w:spacing w:val="0"/>
      <w:w w:val="100"/>
      <w:position w:val="0"/>
      <w:sz w:val="18"/>
      <w:szCs w:val="18"/>
      <w:u w:val="none"/>
      <w:vertAlign w:val="baseline"/>
      <w:lang w:val="it-IT" w:bidi="ar-SA"/>
    </w:rPr>
  </w:style>
  <w:style w:type="character" w:customStyle="1" w:styleId="Corpodeltesto7Nongrassetto1">
    <w:name w:val="Corpo del testo (7) + Non grassetto1"/>
    <w:rPr>
      <w:rFonts w:ascii="Calibri" w:hAnsi="Calibri" w:cs="Calibri"/>
      <w:b w:val="0"/>
      <w:bCs w:val="0"/>
      <w:color w:val="000000"/>
      <w:spacing w:val="0"/>
      <w:w w:val="100"/>
      <w:position w:val="0"/>
      <w:sz w:val="18"/>
      <w:szCs w:val="18"/>
      <w:u w:val="none"/>
      <w:vertAlign w:val="baseline"/>
      <w:lang w:val="it-IT" w:bidi="ar-SA"/>
    </w:rPr>
  </w:style>
  <w:style w:type="character" w:customStyle="1" w:styleId="WW8Num2z1">
    <w:name w:val="WW8Num2z1"/>
    <w:rPr>
      <w:rFonts w:ascii="Courier New" w:hAnsi="Courier New" w:cs="Courier New"/>
    </w:rPr>
  </w:style>
  <w:style w:type="paragraph" w:customStyle="1" w:styleId="Titolo10">
    <w:name w:val="Titolo1"/>
    <w:basedOn w:val="Normale"/>
    <w:next w:val="Corpotesto"/>
    <w:pPr>
      <w:jc w:val="center"/>
    </w:pPr>
    <w:rPr>
      <w:rFonts w:ascii="Arial" w:hAnsi="Arial" w:cs="Arial"/>
      <w:sz w:val="36"/>
      <w:szCs w:val="24"/>
      <w:lang w:val="x-none"/>
    </w:rPr>
  </w:style>
  <w:style w:type="paragraph" w:styleId="Corpotesto">
    <w:name w:val="Body Text"/>
    <w:basedOn w:val="Normale"/>
    <w:pPr>
      <w:jc w:val="both"/>
    </w:pPr>
    <w:rPr>
      <w:sz w:val="24"/>
      <w:lang w:val="x-none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next w:val="Normale"/>
    <w:qFormat/>
    <w:pPr>
      <w:widowControl w:val="0"/>
      <w:jc w:val="center"/>
    </w:pPr>
    <w:rPr>
      <w:rFonts w:ascii="Arial" w:hAnsi="Arial" w:cs="Arial"/>
      <w:b/>
      <w:i/>
      <w:color w:val="000000"/>
      <w:sz w:val="28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jc w:val="both"/>
    </w:pPr>
    <w:rPr>
      <w:sz w:val="22"/>
    </w:rPr>
  </w:style>
  <w:style w:type="paragraph" w:customStyle="1" w:styleId="Corpodeltesto31">
    <w:name w:val="Corpo del testo 31"/>
    <w:basedOn w:val="Normale"/>
    <w:pPr>
      <w:spacing w:line="480" w:lineRule="atLeast"/>
      <w:jc w:val="both"/>
    </w:pPr>
    <w:rPr>
      <w:b/>
      <w:sz w:val="22"/>
      <w:u w:val="single"/>
    </w:rPr>
  </w:style>
  <w:style w:type="paragraph" w:styleId="Rientrocorpodeltesto">
    <w:name w:val="Body Text Indent"/>
    <w:basedOn w:val="Normale"/>
    <w:pPr>
      <w:tabs>
        <w:tab w:val="left" w:pos="1701"/>
      </w:tabs>
      <w:ind w:left="1695" w:hanging="1695"/>
      <w:jc w:val="both"/>
    </w:pPr>
    <w:rPr>
      <w:rFonts w:ascii="Verdana" w:hAnsi="Verdana" w:cs="Tahoma"/>
      <w:sz w:val="18"/>
    </w:rPr>
  </w:style>
  <w:style w:type="paragraph" w:customStyle="1" w:styleId="Rientrocorpodeltesto21">
    <w:name w:val="Rientro corpo del testo 21"/>
    <w:basedOn w:val="Normale"/>
    <w:pPr>
      <w:ind w:left="426" w:hanging="426"/>
      <w:jc w:val="both"/>
    </w:pPr>
    <w:rPr>
      <w:rFonts w:ascii="Verdana" w:hAnsi="Verdana" w:cs="Tahoma"/>
      <w:sz w:val="18"/>
    </w:rPr>
  </w:style>
  <w:style w:type="paragraph" w:customStyle="1" w:styleId="Rientrocorpodeltesto31">
    <w:name w:val="Rientro corpo del testo 31"/>
    <w:basedOn w:val="Normale"/>
    <w:pPr>
      <w:tabs>
        <w:tab w:val="left" w:pos="426"/>
      </w:tabs>
      <w:ind w:left="420" w:hanging="420"/>
      <w:jc w:val="both"/>
    </w:pPr>
    <w:rPr>
      <w:rFonts w:ascii="Tahoma" w:hAnsi="Tahoma" w:cs="Tahoma"/>
      <w:color w:val="FF0000"/>
      <w:sz w:val="18"/>
    </w:rPr>
  </w:style>
  <w:style w:type="paragraph" w:customStyle="1" w:styleId="Testonormale1">
    <w:name w:val="Testo normale1"/>
    <w:basedOn w:val="Normale"/>
    <w:rPr>
      <w:rFonts w:ascii="Courier New" w:hAnsi="Courier New" w:cs="Courier New"/>
      <w:lang w:val="x-none"/>
    </w:rPr>
  </w:style>
  <w:style w:type="paragraph" w:styleId="NormaleWeb">
    <w:name w:val="Normal (Web)"/>
    <w:basedOn w:val="Normale"/>
    <w:uiPriority w:val="99"/>
    <w:pPr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lang w:val="x-none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customStyle="1" w:styleId="Testonormale2">
    <w:name w:val="Testo normale2"/>
    <w:basedOn w:val="Normale"/>
    <w:rPr>
      <w:rFonts w:ascii="Courier New" w:hAnsi="Courier New" w:cs="Courier New"/>
      <w:lang w:val="x-none"/>
    </w:rPr>
  </w:style>
  <w:style w:type="paragraph" w:customStyle="1" w:styleId="Corpodeltesto71">
    <w:name w:val="Corpo del testo (7)1"/>
    <w:basedOn w:val="Normale"/>
    <w:pPr>
      <w:widowControl w:val="0"/>
      <w:shd w:val="clear" w:color="auto" w:fill="FFFFFF"/>
      <w:spacing w:before="300" w:line="252" w:lineRule="exact"/>
      <w:ind w:hanging="340"/>
      <w:jc w:val="center"/>
    </w:pPr>
    <w:rPr>
      <w:rFonts w:ascii="Calibri" w:hAnsi="Calibri" w:cs="Calibri"/>
      <w:b/>
      <w:bCs/>
      <w:sz w:val="18"/>
      <w:szCs w:val="18"/>
      <w:lang w:val="x-none"/>
    </w:rPr>
  </w:style>
  <w:style w:type="paragraph" w:customStyle="1" w:styleId="Testocommento1">
    <w:name w:val="Testo commento1"/>
    <w:basedOn w:val="Normale"/>
  </w:style>
  <w:style w:type="paragraph" w:styleId="Soggettocommento">
    <w:name w:val="annotation subject"/>
    <w:basedOn w:val="Testocommento1"/>
    <w:next w:val="Testocommento1"/>
    <w:rPr>
      <w:b/>
      <w:bCs/>
      <w:lang w:val="x-none"/>
    </w:rPr>
  </w:style>
  <w:style w:type="paragraph" w:customStyle="1" w:styleId="Rientro">
    <w:name w:val="Rientro"/>
    <w:basedOn w:val="Normale"/>
    <w:pPr>
      <w:ind w:left="1418" w:hanging="1418"/>
      <w:jc w:val="both"/>
    </w:pPr>
    <w:rPr>
      <w:rFonts w:ascii="Courier PS" w:hAnsi="Courier PS" w:cs="Courier PS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8B796C"/>
    <w:rPr>
      <w:sz w:val="16"/>
      <w:szCs w:val="16"/>
    </w:rPr>
  </w:style>
  <w:style w:type="paragraph" w:styleId="Testocommento">
    <w:name w:val="annotation text"/>
    <w:basedOn w:val="Normale"/>
    <w:link w:val="TestocommentoCarattere1"/>
    <w:uiPriority w:val="99"/>
    <w:semiHidden/>
    <w:unhideWhenUsed/>
    <w:rsid w:val="008B796C"/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rsid w:val="008B796C"/>
    <w:rPr>
      <w:lang w:eastAsia="zh-C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32D75"/>
    <w:rPr>
      <w:color w:val="605E5C"/>
      <w:shd w:val="clear" w:color="auto" w:fill="E1DFDD"/>
    </w:rPr>
  </w:style>
  <w:style w:type="paragraph" w:customStyle="1" w:styleId="Default">
    <w:name w:val="Default"/>
    <w:rsid w:val="00AB319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western">
    <w:name w:val="western"/>
    <w:basedOn w:val="Normale"/>
    <w:rsid w:val="001C56EE"/>
    <w:pPr>
      <w:suppressAutoHyphens w:val="0"/>
      <w:spacing w:before="100" w:beforeAutospacing="1" w:after="100" w:afterAutospacing="1"/>
      <w:jc w:val="both"/>
    </w:pPr>
    <w:rPr>
      <w:color w:val="000000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C56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3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0175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2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6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8BDA9-60C8-403A-B064-B10D8D037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SCADENZA: ________________</vt:lpstr>
    </vt:vector>
  </TitlesOfParts>
  <Company>ASUFC</Company>
  <LinksUpToDate>false</LinksUpToDate>
  <CharactersWithSpaces>5357</CharactersWithSpaces>
  <SharedDoc>false</SharedDoc>
  <HLinks>
    <vt:vector size="24" baseType="variant">
      <vt:variant>
        <vt:i4>589877</vt:i4>
      </vt:variant>
      <vt:variant>
        <vt:i4>9</vt:i4>
      </vt:variant>
      <vt:variant>
        <vt:i4>0</vt:i4>
      </vt:variant>
      <vt:variant>
        <vt:i4>5</vt:i4>
      </vt:variant>
      <vt:variant>
        <vt:lpwstr>mailto:concorsi@asufc.sanita.fvg.it</vt:lpwstr>
      </vt:variant>
      <vt:variant>
        <vt:lpwstr/>
      </vt:variant>
      <vt:variant>
        <vt:i4>1441917</vt:i4>
      </vt:variant>
      <vt:variant>
        <vt:i4>6</vt:i4>
      </vt:variant>
      <vt:variant>
        <vt:i4>0</vt:i4>
      </vt:variant>
      <vt:variant>
        <vt:i4>5</vt:i4>
      </vt:variant>
      <vt:variant>
        <vt:lpwstr>mailto:ufficio.concorsi@asufc.sanita.fvg.it</vt:lpwstr>
      </vt:variant>
      <vt:variant>
        <vt:lpwstr/>
      </vt:variant>
      <vt:variant>
        <vt:i4>3604586</vt:i4>
      </vt:variant>
      <vt:variant>
        <vt:i4>3</vt:i4>
      </vt:variant>
      <vt:variant>
        <vt:i4>0</vt:i4>
      </vt:variant>
      <vt:variant>
        <vt:i4>5</vt:i4>
      </vt:variant>
      <vt:variant>
        <vt:lpwstr>http://www.asufc.sanita.fvg.it/</vt:lpwstr>
      </vt:variant>
      <vt:variant>
        <vt:lpwstr/>
      </vt:variant>
      <vt:variant>
        <vt:i4>3997793</vt:i4>
      </vt:variant>
      <vt:variant>
        <vt:i4>0</vt:i4>
      </vt:variant>
      <vt:variant>
        <vt:i4>0</vt:i4>
      </vt:variant>
      <vt:variant>
        <vt:i4>5</vt:i4>
      </vt:variant>
      <vt:variant>
        <vt:lpwstr>https://aas3fvgison.iscrizioneconcorsi.it/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SCADENZA: ________________</dc:title>
  <dc:subject/>
  <dc:creator>A.S.S.4</dc:creator>
  <cp:keywords/>
  <cp:lastModifiedBy>Tamburlini Rossella</cp:lastModifiedBy>
  <cp:revision>6</cp:revision>
  <cp:lastPrinted>2023-12-07T11:51:00Z</cp:lastPrinted>
  <dcterms:created xsi:type="dcterms:W3CDTF">2025-07-24T21:40:00Z</dcterms:created>
  <dcterms:modified xsi:type="dcterms:W3CDTF">2025-07-25T10:17:00Z</dcterms:modified>
</cp:coreProperties>
</file>